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53CD0" w14:textId="77777777" w:rsidR="001837B2" w:rsidRPr="0044090B" w:rsidRDefault="009712E3" w:rsidP="00953E0C">
      <w:pPr>
        <w:pStyle w:val="Heading1"/>
        <w:tabs>
          <w:tab w:val="left" w:pos="0"/>
        </w:tabs>
        <w:jc w:val="center"/>
        <w:rPr>
          <w:rFonts w:ascii="Book Antiqua" w:hAnsi="Book Antiqua"/>
          <w:sz w:val="24"/>
          <w:szCs w:val="24"/>
        </w:rPr>
      </w:pPr>
      <w:bookmarkStart w:id="0" w:name="_GoBack"/>
      <w:bookmarkEnd w:id="0"/>
      <w:r w:rsidRPr="000069CE">
        <w:rPr>
          <w:rFonts w:ascii="Book Antiqua" w:hAnsi="Book Antiqua"/>
          <w:noProof/>
          <w:sz w:val="24"/>
          <w:szCs w:val="24"/>
        </w:rPr>
        <w:drawing>
          <wp:inline distT="0" distB="0" distL="0" distR="0" wp14:anchorId="316BFDA4" wp14:editId="16EE4AE2">
            <wp:extent cx="1874520" cy="967740"/>
            <wp:effectExtent l="0" t="0" r="0" b="3810"/>
            <wp:docPr id="1" name="Picture 1" descr="New ICA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CAP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967740"/>
                    </a:xfrm>
                    <a:prstGeom prst="rect">
                      <a:avLst/>
                    </a:prstGeom>
                    <a:noFill/>
                    <a:ln>
                      <a:noFill/>
                    </a:ln>
                  </pic:spPr>
                </pic:pic>
              </a:graphicData>
            </a:graphic>
          </wp:inline>
        </w:drawing>
      </w:r>
    </w:p>
    <w:p w14:paraId="086AB468" w14:textId="77777777" w:rsidR="001837B2" w:rsidRDefault="001837B2" w:rsidP="001837B2">
      <w:pPr>
        <w:pStyle w:val="MediumShading1-Accent11"/>
        <w:rPr>
          <w:rFonts w:cs="Tahoma"/>
          <w:b/>
          <w:sz w:val="22"/>
          <w:szCs w:val="22"/>
        </w:rPr>
      </w:pPr>
    </w:p>
    <w:p w14:paraId="0097C025" w14:textId="77777777" w:rsidR="00CB6E31" w:rsidRPr="00E70040" w:rsidRDefault="001837B2" w:rsidP="00953E0C">
      <w:pPr>
        <w:pStyle w:val="MediumShading1-Accent11"/>
        <w:jc w:val="both"/>
        <w:rPr>
          <w:rFonts w:cs="Tahoma"/>
        </w:rPr>
      </w:pPr>
      <w:r w:rsidRPr="00E70040">
        <w:rPr>
          <w:rFonts w:cs="Tahoma"/>
          <w:b/>
          <w:sz w:val="20"/>
          <w:szCs w:val="20"/>
        </w:rPr>
        <w:t>Application</w:t>
      </w:r>
      <w:r w:rsidR="000069CE" w:rsidRPr="00953E0C">
        <w:rPr>
          <w:rFonts w:cs="Tahoma"/>
          <w:b/>
          <w:sz w:val="20"/>
          <w:szCs w:val="20"/>
        </w:rPr>
        <w:t xml:space="preserve">: </w:t>
      </w:r>
      <w:r w:rsidRPr="00E70040">
        <w:rPr>
          <w:rFonts w:cs="Tahoma"/>
          <w:sz w:val="20"/>
          <w:szCs w:val="20"/>
        </w:rPr>
        <w:t>International Career Advancement Program</w:t>
      </w:r>
      <w:r w:rsidR="000069CE" w:rsidRPr="00953E0C">
        <w:rPr>
          <w:rFonts w:cs="Tahoma"/>
          <w:sz w:val="20"/>
          <w:szCs w:val="20"/>
        </w:rPr>
        <w:t xml:space="preserve">, </w:t>
      </w:r>
      <w:r w:rsidRPr="00E70040">
        <w:rPr>
          <w:rFonts w:cs="Tahoma"/>
          <w:sz w:val="20"/>
          <w:szCs w:val="20"/>
        </w:rPr>
        <w:t>Josef Korbel School of International Studies</w:t>
      </w:r>
      <w:r w:rsidR="000069CE" w:rsidRPr="00953E0C">
        <w:rPr>
          <w:rFonts w:cs="Tahoma"/>
          <w:sz w:val="20"/>
          <w:szCs w:val="20"/>
        </w:rPr>
        <w:t xml:space="preserve">, </w:t>
      </w:r>
      <w:r w:rsidRPr="00E70040">
        <w:rPr>
          <w:rFonts w:cs="Tahoma"/>
          <w:sz w:val="20"/>
          <w:szCs w:val="20"/>
        </w:rPr>
        <w:t>University of Denver</w:t>
      </w:r>
      <w:r w:rsidR="000069CE" w:rsidRPr="00953E0C">
        <w:rPr>
          <w:rFonts w:cs="Tahoma"/>
          <w:sz w:val="20"/>
          <w:szCs w:val="20"/>
        </w:rPr>
        <w:t xml:space="preserve">, </w:t>
      </w:r>
      <w:r w:rsidRPr="00E70040">
        <w:rPr>
          <w:rFonts w:cs="Tahoma"/>
          <w:sz w:val="20"/>
          <w:szCs w:val="20"/>
        </w:rPr>
        <w:t>2201 South Gaylord</w:t>
      </w:r>
      <w:r w:rsidR="000069CE" w:rsidRPr="00953E0C">
        <w:rPr>
          <w:rFonts w:cs="Tahoma"/>
          <w:sz w:val="20"/>
          <w:szCs w:val="20"/>
        </w:rPr>
        <w:t xml:space="preserve">, </w:t>
      </w:r>
      <w:r w:rsidRPr="00E70040">
        <w:rPr>
          <w:rFonts w:cs="Tahoma"/>
          <w:sz w:val="20"/>
          <w:szCs w:val="20"/>
        </w:rPr>
        <w:t>Denver, Colorado 80208</w:t>
      </w:r>
    </w:p>
    <w:p w14:paraId="58B2EE0F" w14:textId="77777777" w:rsidR="000069CE" w:rsidRPr="00E70040" w:rsidRDefault="0076795B" w:rsidP="00953E0C">
      <w:pPr>
        <w:jc w:val="both"/>
        <w:rPr>
          <w:b/>
          <w:sz w:val="20"/>
          <w:szCs w:val="20"/>
        </w:rPr>
      </w:pPr>
      <w:r w:rsidRPr="00953E0C">
        <w:rPr>
          <w:b/>
          <w:sz w:val="20"/>
          <w:szCs w:val="20"/>
        </w:rPr>
        <w:t xml:space="preserve">ICAP Dates and </w:t>
      </w:r>
      <w:r w:rsidR="001837B2" w:rsidRPr="00953E0C">
        <w:rPr>
          <w:b/>
          <w:sz w:val="20"/>
          <w:szCs w:val="20"/>
        </w:rPr>
        <w:t>Deadline:</w:t>
      </w:r>
      <w:r w:rsidR="001837B2" w:rsidRPr="00953E0C">
        <w:rPr>
          <w:sz w:val="20"/>
          <w:szCs w:val="20"/>
        </w:rPr>
        <w:t xml:space="preserve"> ICAP</w:t>
      </w:r>
      <w:r w:rsidR="001669A3" w:rsidRPr="00953E0C">
        <w:rPr>
          <w:sz w:val="20"/>
          <w:szCs w:val="20"/>
        </w:rPr>
        <w:t xml:space="preserve"> 201</w:t>
      </w:r>
      <w:r w:rsidR="00DD2EA0" w:rsidRPr="00953E0C">
        <w:rPr>
          <w:sz w:val="20"/>
          <w:szCs w:val="20"/>
        </w:rPr>
        <w:t>7</w:t>
      </w:r>
      <w:r w:rsidR="001837B2" w:rsidRPr="00953E0C">
        <w:rPr>
          <w:sz w:val="20"/>
          <w:szCs w:val="20"/>
        </w:rPr>
        <w:t xml:space="preserve"> will</w:t>
      </w:r>
      <w:r w:rsidR="007330FC" w:rsidRPr="00953E0C">
        <w:rPr>
          <w:sz w:val="20"/>
          <w:szCs w:val="20"/>
        </w:rPr>
        <w:t xml:space="preserve"> be held in</w:t>
      </w:r>
      <w:r w:rsidR="001669A3" w:rsidRPr="00953E0C">
        <w:rPr>
          <w:sz w:val="20"/>
          <w:szCs w:val="20"/>
        </w:rPr>
        <w:t xml:space="preserve"> two parts: an optional introductory session on September </w:t>
      </w:r>
      <w:r w:rsidR="00302CF3" w:rsidRPr="00953E0C">
        <w:rPr>
          <w:sz w:val="20"/>
          <w:szCs w:val="20"/>
        </w:rPr>
        <w:t>16,</w:t>
      </w:r>
      <w:r w:rsidR="00DD2EA0" w:rsidRPr="00953E0C">
        <w:rPr>
          <w:sz w:val="20"/>
          <w:szCs w:val="20"/>
        </w:rPr>
        <w:t xml:space="preserve"> 2017,</w:t>
      </w:r>
      <w:r w:rsidR="001669A3" w:rsidRPr="00953E0C">
        <w:rPr>
          <w:sz w:val="20"/>
          <w:szCs w:val="20"/>
        </w:rPr>
        <w:t xml:space="preserve"> in Washington, DC; and a required week in</w:t>
      </w:r>
      <w:r w:rsidR="007330FC" w:rsidRPr="00953E0C">
        <w:rPr>
          <w:sz w:val="20"/>
          <w:szCs w:val="20"/>
        </w:rPr>
        <w:t xml:space="preserve"> Aspen, Colorado</w:t>
      </w:r>
      <w:r w:rsidR="001669A3" w:rsidRPr="00953E0C">
        <w:rPr>
          <w:sz w:val="20"/>
          <w:szCs w:val="20"/>
        </w:rPr>
        <w:t>, from</w:t>
      </w:r>
      <w:r w:rsidR="00302CF3" w:rsidRPr="00953E0C">
        <w:rPr>
          <w:sz w:val="20"/>
          <w:szCs w:val="20"/>
        </w:rPr>
        <w:t xml:space="preserve"> September 30</w:t>
      </w:r>
      <w:r w:rsidR="001669A3" w:rsidRPr="00953E0C">
        <w:rPr>
          <w:sz w:val="20"/>
          <w:szCs w:val="20"/>
        </w:rPr>
        <w:t xml:space="preserve"> to</w:t>
      </w:r>
      <w:r w:rsidR="00302CF3" w:rsidRPr="00953E0C">
        <w:rPr>
          <w:sz w:val="20"/>
          <w:szCs w:val="20"/>
        </w:rPr>
        <w:t xml:space="preserve"> October 8,</w:t>
      </w:r>
      <w:r w:rsidR="001669A3" w:rsidRPr="00953E0C">
        <w:rPr>
          <w:sz w:val="20"/>
          <w:szCs w:val="20"/>
        </w:rPr>
        <w:t xml:space="preserve"> 201</w:t>
      </w:r>
      <w:r w:rsidR="00DD2EA0" w:rsidRPr="00953E0C">
        <w:rPr>
          <w:sz w:val="20"/>
          <w:szCs w:val="20"/>
        </w:rPr>
        <w:t>7</w:t>
      </w:r>
      <w:r w:rsidR="001837B2" w:rsidRPr="00953E0C">
        <w:rPr>
          <w:sz w:val="20"/>
          <w:szCs w:val="20"/>
        </w:rPr>
        <w:t>. The application</w:t>
      </w:r>
      <w:r w:rsidR="00042E67">
        <w:rPr>
          <w:sz w:val="20"/>
          <w:szCs w:val="20"/>
        </w:rPr>
        <w:t xml:space="preserve"> process opens in Jan</w:t>
      </w:r>
      <w:r w:rsidR="00A744FB" w:rsidRPr="00953E0C">
        <w:rPr>
          <w:sz w:val="20"/>
          <w:szCs w:val="20"/>
        </w:rPr>
        <w:t>uary</w:t>
      </w:r>
      <w:r w:rsidR="001837B2" w:rsidRPr="00953E0C">
        <w:rPr>
          <w:sz w:val="20"/>
          <w:szCs w:val="20"/>
        </w:rPr>
        <w:t xml:space="preserve"> and the final deadline for submitting application</w:t>
      </w:r>
      <w:r w:rsidR="000069CE" w:rsidRPr="00E70040">
        <w:rPr>
          <w:sz w:val="20"/>
          <w:szCs w:val="20"/>
        </w:rPr>
        <w:t>s</w:t>
      </w:r>
      <w:r w:rsidR="001837B2" w:rsidRPr="00953E0C">
        <w:rPr>
          <w:sz w:val="20"/>
          <w:szCs w:val="20"/>
        </w:rPr>
        <w:t xml:space="preserve"> is May 1</w:t>
      </w:r>
      <w:r w:rsidR="00DD2EA0" w:rsidRPr="00953E0C">
        <w:rPr>
          <w:sz w:val="20"/>
          <w:szCs w:val="20"/>
        </w:rPr>
        <w:t>5</w:t>
      </w:r>
      <w:r w:rsidR="001837B2" w:rsidRPr="00953E0C">
        <w:rPr>
          <w:sz w:val="20"/>
          <w:szCs w:val="20"/>
        </w:rPr>
        <w:t>, 201</w:t>
      </w:r>
      <w:r w:rsidR="00DD2EA0" w:rsidRPr="00953E0C">
        <w:rPr>
          <w:sz w:val="20"/>
          <w:szCs w:val="20"/>
        </w:rPr>
        <w:t>7</w:t>
      </w:r>
      <w:r w:rsidR="00CE1D85" w:rsidRPr="00953E0C">
        <w:rPr>
          <w:sz w:val="20"/>
          <w:szCs w:val="20"/>
        </w:rPr>
        <w:t>.</w:t>
      </w:r>
      <w:r w:rsidR="001837B2" w:rsidRPr="00953E0C">
        <w:rPr>
          <w:sz w:val="20"/>
          <w:szCs w:val="20"/>
        </w:rPr>
        <w:t xml:space="preserve">  </w:t>
      </w:r>
    </w:p>
    <w:p w14:paraId="63638C24" w14:textId="77777777" w:rsidR="000069CE" w:rsidRPr="00953E0C" w:rsidRDefault="001837B2" w:rsidP="00953E0C">
      <w:pPr>
        <w:jc w:val="both"/>
        <w:rPr>
          <w:sz w:val="20"/>
          <w:szCs w:val="20"/>
        </w:rPr>
      </w:pPr>
      <w:r w:rsidRPr="00953E0C">
        <w:rPr>
          <w:b/>
          <w:sz w:val="20"/>
          <w:szCs w:val="20"/>
        </w:rPr>
        <w:t>Completing &amp; Sending Application</w:t>
      </w:r>
      <w:r w:rsidR="00426CF2" w:rsidRPr="00953E0C">
        <w:rPr>
          <w:b/>
          <w:sz w:val="20"/>
          <w:szCs w:val="20"/>
        </w:rPr>
        <w:t xml:space="preserve">: </w:t>
      </w:r>
      <w:r w:rsidR="00426CF2" w:rsidRPr="00953E0C">
        <w:rPr>
          <w:sz w:val="20"/>
          <w:szCs w:val="20"/>
        </w:rPr>
        <w:t xml:space="preserve">If you or your referees submit hard copies, please mail to the address above.  Applications may be sent electronically to </w:t>
      </w:r>
      <w:hyperlink r:id="rId9" w:history="1">
        <w:r w:rsidRPr="00953E0C">
          <w:rPr>
            <w:rStyle w:val="Hyperlink"/>
            <w:sz w:val="20"/>
            <w:szCs w:val="20"/>
          </w:rPr>
          <w:t>icap@du.edu</w:t>
        </w:r>
      </w:hyperlink>
      <w:r w:rsidR="008F3A6A" w:rsidRPr="00953E0C">
        <w:rPr>
          <w:sz w:val="20"/>
          <w:szCs w:val="20"/>
        </w:rPr>
        <w:t xml:space="preserve"> with a copy to </w:t>
      </w:r>
      <w:hyperlink r:id="rId10" w:history="1">
        <w:r w:rsidR="001669A3" w:rsidRPr="00953E0C">
          <w:rPr>
            <w:rStyle w:val="Hyperlink"/>
            <w:sz w:val="20"/>
            <w:szCs w:val="20"/>
          </w:rPr>
          <w:t>Tom.Rowe@du.edu</w:t>
        </w:r>
      </w:hyperlink>
      <w:r w:rsidR="008F3A6A" w:rsidRPr="00953E0C">
        <w:rPr>
          <w:sz w:val="20"/>
          <w:szCs w:val="20"/>
        </w:rPr>
        <w:t>.</w:t>
      </w:r>
      <w:r w:rsidRPr="00953E0C">
        <w:rPr>
          <w:sz w:val="20"/>
          <w:szCs w:val="20"/>
        </w:rPr>
        <w:t xml:space="preserve"> </w:t>
      </w:r>
      <w:r w:rsidR="001626B4" w:rsidRPr="00953E0C">
        <w:rPr>
          <w:sz w:val="20"/>
          <w:szCs w:val="20"/>
        </w:rPr>
        <w:t>Letters of recommendation may</w:t>
      </w:r>
      <w:r w:rsidRPr="00953E0C">
        <w:rPr>
          <w:sz w:val="20"/>
          <w:szCs w:val="20"/>
        </w:rPr>
        <w:t xml:space="preserve"> also be sent electronically directly from the recommender to </w:t>
      </w:r>
      <w:hyperlink r:id="rId11" w:history="1">
        <w:r w:rsidRPr="00953E0C">
          <w:rPr>
            <w:rStyle w:val="Hyperlink"/>
            <w:sz w:val="20"/>
            <w:szCs w:val="20"/>
          </w:rPr>
          <w:t>icap@du.edu</w:t>
        </w:r>
      </w:hyperlink>
      <w:r w:rsidR="008F3A6A" w:rsidRPr="00953E0C">
        <w:rPr>
          <w:sz w:val="20"/>
          <w:szCs w:val="20"/>
        </w:rPr>
        <w:t xml:space="preserve"> with a copy to </w:t>
      </w:r>
      <w:hyperlink r:id="rId12" w:history="1">
        <w:r w:rsidR="00CE1D85" w:rsidRPr="00953E0C">
          <w:rPr>
            <w:rStyle w:val="Hyperlink"/>
            <w:sz w:val="20"/>
            <w:szCs w:val="20"/>
          </w:rPr>
          <w:t>Tom.Rowe@du.edu</w:t>
        </w:r>
      </w:hyperlink>
      <w:r w:rsidR="00021D13" w:rsidRPr="00953E0C">
        <w:rPr>
          <w:sz w:val="20"/>
          <w:szCs w:val="20"/>
        </w:rPr>
        <w:t>.</w:t>
      </w:r>
      <w:r w:rsidR="00CB6E31" w:rsidRPr="00953E0C">
        <w:rPr>
          <w:sz w:val="20"/>
          <w:szCs w:val="20"/>
        </w:rPr>
        <w:t xml:space="preserve"> The applicant is </w:t>
      </w:r>
      <w:r w:rsidRPr="00953E0C">
        <w:rPr>
          <w:sz w:val="20"/>
          <w:szCs w:val="20"/>
        </w:rPr>
        <w:t>respo</w:t>
      </w:r>
      <w:r w:rsidR="00CB6E31" w:rsidRPr="00953E0C">
        <w:rPr>
          <w:sz w:val="20"/>
          <w:szCs w:val="20"/>
        </w:rPr>
        <w:t>nsible for ensuring</w:t>
      </w:r>
      <w:r w:rsidRPr="00953E0C">
        <w:rPr>
          <w:sz w:val="20"/>
          <w:szCs w:val="20"/>
        </w:rPr>
        <w:t xml:space="preserve"> letters are received from the recommender.</w:t>
      </w:r>
    </w:p>
    <w:p w14:paraId="7D042C72" w14:textId="77777777" w:rsidR="001837B2" w:rsidRPr="00E70040" w:rsidRDefault="001837B2" w:rsidP="00953E0C">
      <w:pPr>
        <w:pStyle w:val="Heading3"/>
        <w:tabs>
          <w:tab w:val="left" w:pos="0"/>
        </w:tabs>
        <w:ind w:left="0"/>
        <w:jc w:val="both"/>
        <w:rPr>
          <w:rFonts w:cs="Tahoma"/>
        </w:rPr>
      </w:pPr>
      <w:r w:rsidRPr="00E70040">
        <w:rPr>
          <w:b/>
        </w:rPr>
        <w:t>Please Note</w:t>
      </w:r>
      <w:r w:rsidRPr="00953E0C">
        <w:t xml:space="preserve">: </w:t>
      </w:r>
      <w:r w:rsidRPr="00E70040">
        <w:t xml:space="preserve">There is no application fee. </w:t>
      </w:r>
      <w:r w:rsidR="00CE1D85" w:rsidRPr="00E70040">
        <w:t xml:space="preserve">With the exception of </w:t>
      </w:r>
      <w:r w:rsidR="001626B4" w:rsidRPr="00E70040">
        <w:t>some sponsored ICAP Fellows</w:t>
      </w:r>
      <w:r w:rsidR="00CE1D85" w:rsidRPr="00E70040">
        <w:t>, a</w:t>
      </w:r>
      <w:r w:rsidRPr="00E70040">
        <w:rPr>
          <w:rFonts w:cs="Tahoma"/>
        </w:rPr>
        <w:t xml:space="preserve">pplicants selected as participants pay their travel expenses to Aspen and a $500 registration fee. Program costs, room and </w:t>
      </w:r>
      <w:r w:rsidR="00EA0F5D" w:rsidRPr="00E70040">
        <w:rPr>
          <w:rFonts w:cs="Tahoma"/>
        </w:rPr>
        <w:t xml:space="preserve">all </w:t>
      </w:r>
      <w:r w:rsidRPr="00E70040">
        <w:rPr>
          <w:rFonts w:cs="Tahoma"/>
        </w:rPr>
        <w:t>meals in Aspen are</w:t>
      </w:r>
      <w:r w:rsidR="00CE1D85" w:rsidRPr="00E70040">
        <w:rPr>
          <w:rFonts w:cs="Tahoma"/>
        </w:rPr>
        <w:t xml:space="preserve"> otherwise covered</w:t>
      </w:r>
      <w:r w:rsidRPr="00E70040">
        <w:rPr>
          <w:rFonts w:cs="Tahoma"/>
        </w:rPr>
        <w:t>.</w:t>
      </w:r>
      <w:r w:rsidR="00A61B3A" w:rsidRPr="00E70040">
        <w:rPr>
          <w:rFonts w:cs="Tahoma"/>
        </w:rPr>
        <w:t xml:space="preserve"> If an applicant is </w:t>
      </w:r>
      <w:r w:rsidR="00DD2EA0" w:rsidRPr="00E70040">
        <w:rPr>
          <w:rFonts w:cs="Tahoma"/>
        </w:rPr>
        <w:t>fully</w:t>
      </w:r>
      <w:r w:rsidR="00A61B3A" w:rsidRPr="00E70040">
        <w:rPr>
          <w:rFonts w:cs="Tahoma"/>
        </w:rPr>
        <w:t xml:space="preserve"> qualified</w:t>
      </w:r>
      <w:r w:rsidR="00DD2EA0" w:rsidRPr="00E70040">
        <w:rPr>
          <w:rFonts w:cs="Tahoma"/>
        </w:rPr>
        <w:t xml:space="preserve"> and the </w:t>
      </w:r>
      <w:r w:rsidR="00DD2EA0" w:rsidRPr="00623033">
        <w:rPr>
          <w:rFonts w:cs="Tahoma"/>
          <w:i/>
        </w:rPr>
        <w:t>only</w:t>
      </w:r>
      <w:r w:rsidR="00DD2EA0" w:rsidRPr="00E70040">
        <w:rPr>
          <w:rFonts w:cs="Tahoma"/>
        </w:rPr>
        <w:t xml:space="preserve"> reason they are not selected for participation is inadequate ICAP funding</w:t>
      </w:r>
      <w:r w:rsidR="00A61B3A" w:rsidRPr="00E70040">
        <w:rPr>
          <w:rFonts w:cs="Tahoma"/>
        </w:rPr>
        <w:t xml:space="preserve">, </w:t>
      </w:r>
      <w:r w:rsidR="00DD2EA0" w:rsidRPr="00E70040">
        <w:rPr>
          <w:rFonts w:cs="Tahoma"/>
        </w:rPr>
        <w:t xml:space="preserve">then </w:t>
      </w:r>
      <w:r w:rsidR="00A61B3A" w:rsidRPr="00E70040">
        <w:rPr>
          <w:rFonts w:cs="Tahoma"/>
        </w:rPr>
        <w:t>special consideration will be given to those who are able</w:t>
      </w:r>
      <w:r w:rsidR="00DD2EA0" w:rsidRPr="00E70040">
        <w:rPr>
          <w:rFonts w:cs="Tahoma"/>
        </w:rPr>
        <w:t xml:space="preserve"> or whose employers are able</w:t>
      </w:r>
      <w:r w:rsidR="00A61B3A" w:rsidRPr="00E70040">
        <w:rPr>
          <w:rFonts w:cs="Tahoma"/>
        </w:rPr>
        <w:t xml:space="preserve"> to cover all or a portion of the $6,500 per person cost of the program.</w:t>
      </w:r>
      <w:r w:rsidR="00DD2EA0" w:rsidRPr="00E70040">
        <w:rPr>
          <w:rFonts w:cs="Tahoma"/>
        </w:rPr>
        <w:t xml:space="preserve"> Please indicate here what portion of the $6,500 cost could be covered if necessary:</w:t>
      </w:r>
      <w:r w:rsidR="000069CE" w:rsidRPr="00E70040">
        <w:rPr>
          <w:rFonts w:cs="Tahoma"/>
        </w:rPr>
        <w:t xml:space="preserve"> </w:t>
      </w:r>
      <w:r w:rsidR="00DD2EA0" w:rsidRPr="00E70040">
        <w:rPr>
          <w:rFonts w:cs="Tahoma"/>
        </w:rPr>
        <w:t>________________________.</w:t>
      </w:r>
    </w:p>
    <w:p w14:paraId="242A1CC8" w14:textId="77777777" w:rsidR="001837B2" w:rsidRPr="002A733C" w:rsidRDefault="001837B2" w:rsidP="001837B2"/>
    <w:tbl>
      <w:tblPr>
        <w:tblW w:w="10215" w:type="dxa"/>
        <w:jc w:val="center"/>
        <w:tblLayout w:type="fixed"/>
        <w:tblCellMar>
          <w:top w:w="14" w:type="dxa"/>
          <w:left w:w="86" w:type="dxa"/>
          <w:bottom w:w="14" w:type="dxa"/>
          <w:right w:w="86" w:type="dxa"/>
        </w:tblCellMar>
        <w:tblLook w:val="0000" w:firstRow="0" w:lastRow="0" w:firstColumn="0" w:lastColumn="0" w:noHBand="0" w:noVBand="0"/>
      </w:tblPr>
      <w:tblGrid>
        <w:gridCol w:w="855"/>
        <w:gridCol w:w="431"/>
        <w:gridCol w:w="180"/>
        <w:gridCol w:w="2629"/>
        <w:gridCol w:w="270"/>
        <w:gridCol w:w="630"/>
        <w:gridCol w:w="720"/>
        <w:gridCol w:w="180"/>
        <w:gridCol w:w="947"/>
        <w:gridCol w:w="313"/>
        <w:gridCol w:w="33"/>
        <w:gridCol w:w="519"/>
        <w:gridCol w:w="129"/>
        <w:gridCol w:w="540"/>
        <w:gridCol w:w="540"/>
        <w:gridCol w:w="1299"/>
      </w:tblGrid>
      <w:tr w:rsidR="001837B2" w:rsidRPr="002A733C" w14:paraId="33BBA9A3" w14:textId="77777777">
        <w:trPr>
          <w:trHeight w:hRule="exact" w:val="288"/>
          <w:jc w:val="center"/>
        </w:trPr>
        <w:tc>
          <w:tcPr>
            <w:tcW w:w="10215" w:type="dxa"/>
            <w:gridSpan w:val="16"/>
            <w:tcBorders>
              <w:top w:val="single" w:sz="4" w:space="0" w:color="C0C0C0"/>
              <w:left w:val="single" w:sz="4" w:space="0" w:color="C0C0C0"/>
              <w:bottom w:val="single" w:sz="4" w:space="0" w:color="C0C0C0"/>
              <w:right w:val="single" w:sz="4" w:space="0" w:color="C0C0C0"/>
            </w:tcBorders>
            <w:shd w:val="clear" w:color="auto" w:fill="E6E6E6"/>
            <w:vAlign w:val="center"/>
          </w:tcPr>
          <w:p w14:paraId="7E9EF8CC" w14:textId="77777777" w:rsidR="001837B2" w:rsidRPr="002A733C" w:rsidRDefault="001837B2" w:rsidP="001837B2">
            <w:pPr>
              <w:pStyle w:val="Heading2"/>
            </w:pPr>
            <w:r w:rsidRPr="002A733C">
              <w:t xml:space="preserve">Applicant </w:t>
            </w:r>
            <w:r>
              <w:t xml:space="preserve">Biographical </w:t>
            </w:r>
            <w:r w:rsidRPr="002A733C">
              <w:t>Information</w:t>
            </w:r>
          </w:p>
        </w:tc>
      </w:tr>
      <w:tr w:rsidR="001837B2" w:rsidRPr="002A733C" w14:paraId="6DAF8D9E" w14:textId="77777777">
        <w:trPr>
          <w:trHeight w:hRule="exact" w:val="403"/>
          <w:jc w:val="center"/>
        </w:trPr>
        <w:tc>
          <w:tcPr>
            <w:tcW w:w="1286" w:type="dxa"/>
            <w:gridSpan w:val="2"/>
            <w:tcBorders>
              <w:top w:val="single" w:sz="4" w:space="0" w:color="C0C0C0"/>
              <w:left w:val="single" w:sz="4" w:space="0" w:color="C0C0C0"/>
              <w:bottom w:val="single" w:sz="4" w:space="0" w:color="C0C0C0"/>
            </w:tcBorders>
            <w:vAlign w:val="center"/>
          </w:tcPr>
          <w:p w14:paraId="4167B20C" w14:textId="77777777" w:rsidR="001837B2" w:rsidRDefault="001837B2" w:rsidP="001837B2">
            <w:r>
              <w:t>Last Name</w:t>
            </w:r>
          </w:p>
          <w:p w14:paraId="42265C69" w14:textId="77777777" w:rsidR="001837B2" w:rsidRPr="00544117" w:rsidRDefault="001837B2" w:rsidP="001837B2">
            <w:pPr>
              <w:rPr>
                <w:sz w:val="14"/>
                <w:szCs w:val="14"/>
              </w:rPr>
            </w:pPr>
            <w:r w:rsidRPr="00544117">
              <w:rPr>
                <w:sz w:val="14"/>
                <w:szCs w:val="14"/>
              </w:rPr>
              <w:t>(family name</w:t>
            </w:r>
            <w:r>
              <w:rPr>
                <w:sz w:val="14"/>
                <w:szCs w:val="14"/>
              </w:rPr>
              <w:t>)</w:t>
            </w:r>
          </w:p>
        </w:tc>
        <w:tc>
          <w:tcPr>
            <w:tcW w:w="3079" w:type="dxa"/>
            <w:gridSpan w:val="3"/>
            <w:tcBorders>
              <w:top w:val="single" w:sz="4" w:space="0" w:color="C0C0C0"/>
              <w:bottom w:val="single" w:sz="4" w:space="0" w:color="C0C0C0"/>
              <w:right w:val="single" w:sz="4" w:space="0" w:color="C0C0C0"/>
            </w:tcBorders>
            <w:vAlign w:val="center"/>
          </w:tcPr>
          <w:p w14:paraId="54B4111E" w14:textId="77777777" w:rsidR="001837B2" w:rsidRPr="002A733C" w:rsidRDefault="001837B2" w:rsidP="001837B2"/>
        </w:tc>
        <w:tc>
          <w:tcPr>
            <w:tcW w:w="630" w:type="dxa"/>
            <w:tcBorders>
              <w:top w:val="single" w:sz="4" w:space="0" w:color="C0C0C0"/>
              <w:left w:val="single" w:sz="4" w:space="0" w:color="C0C0C0"/>
              <w:bottom w:val="single" w:sz="4" w:space="0" w:color="C0C0C0"/>
            </w:tcBorders>
            <w:vAlign w:val="center"/>
          </w:tcPr>
          <w:p w14:paraId="1B019819" w14:textId="77777777" w:rsidR="001837B2" w:rsidRPr="002A733C" w:rsidRDefault="001837B2" w:rsidP="001837B2">
            <w:r>
              <w:t>First</w:t>
            </w:r>
          </w:p>
        </w:tc>
        <w:tc>
          <w:tcPr>
            <w:tcW w:w="2193" w:type="dxa"/>
            <w:gridSpan w:val="5"/>
            <w:tcBorders>
              <w:top w:val="single" w:sz="4" w:space="0" w:color="C0C0C0"/>
              <w:bottom w:val="single" w:sz="4" w:space="0" w:color="C0C0C0"/>
              <w:right w:val="single" w:sz="4" w:space="0" w:color="C0C0C0"/>
            </w:tcBorders>
            <w:vAlign w:val="center"/>
          </w:tcPr>
          <w:p w14:paraId="2734B5A6" w14:textId="77777777" w:rsidR="001837B2" w:rsidRPr="002A733C" w:rsidRDefault="001837B2" w:rsidP="001837B2"/>
        </w:tc>
        <w:tc>
          <w:tcPr>
            <w:tcW w:w="648" w:type="dxa"/>
            <w:gridSpan w:val="2"/>
            <w:tcBorders>
              <w:top w:val="single" w:sz="4" w:space="0" w:color="C0C0C0"/>
              <w:left w:val="single" w:sz="4" w:space="0" w:color="C0C0C0"/>
              <w:bottom w:val="single" w:sz="4" w:space="0" w:color="C0C0C0"/>
            </w:tcBorders>
            <w:vAlign w:val="center"/>
          </w:tcPr>
          <w:p w14:paraId="2C296E7B" w14:textId="77777777" w:rsidR="001837B2" w:rsidRPr="002A733C" w:rsidRDefault="001837B2" w:rsidP="001837B2">
            <w:r>
              <w:t>M.I.</w:t>
            </w:r>
          </w:p>
        </w:tc>
        <w:tc>
          <w:tcPr>
            <w:tcW w:w="540" w:type="dxa"/>
            <w:tcBorders>
              <w:top w:val="single" w:sz="4" w:space="0" w:color="C0C0C0"/>
              <w:left w:val="nil"/>
              <w:bottom w:val="single" w:sz="4" w:space="0" w:color="C0C0C0"/>
              <w:right w:val="single" w:sz="4" w:space="0" w:color="C0C0C0"/>
            </w:tcBorders>
          </w:tcPr>
          <w:p w14:paraId="4C8041F8" w14:textId="77777777" w:rsidR="001837B2" w:rsidRDefault="001837B2" w:rsidP="001837B2"/>
        </w:tc>
        <w:tc>
          <w:tcPr>
            <w:tcW w:w="540" w:type="dxa"/>
            <w:tcBorders>
              <w:top w:val="single" w:sz="4" w:space="0" w:color="C0C0C0"/>
              <w:left w:val="single" w:sz="4" w:space="0" w:color="C0C0C0"/>
              <w:bottom w:val="single" w:sz="4" w:space="0" w:color="C0C0C0"/>
            </w:tcBorders>
            <w:vAlign w:val="center"/>
          </w:tcPr>
          <w:p w14:paraId="6F6FA666" w14:textId="77777777" w:rsidR="001837B2" w:rsidRPr="002A733C" w:rsidRDefault="001837B2" w:rsidP="001837B2">
            <w:r>
              <w:t>Date</w:t>
            </w:r>
          </w:p>
        </w:tc>
        <w:tc>
          <w:tcPr>
            <w:tcW w:w="1299" w:type="dxa"/>
            <w:tcBorders>
              <w:top w:val="single" w:sz="4" w:space="0" w:color="C0C0C0"/>
              <w:bottom w:val="single" w:sz="4" w:space="0" w:color="C0C0C0"/>
              <w:right w:val="single" w:sz="4" w:space="0" w:color="C0C0C0"/>
            </w:tcBorders>
            <w:vAlign w:val="center"/>
          </w:tcPr>
          <w:p w14:paraId="294F990F" w14:textId="77777777" w:rsidR="001837B2" w:rsidRPr="002A733C" w:rsidRDefault="001837B2" w:rsidP="001837B2"/>
        </w:tc>
      </w:tr>
      <w:tr w:rsidR="001837B2" w:rsidRPr="002A733C" w14:paraId="692BCD01" w14:textId="77777777">
        <w:trPr>
          <w:trHeight w:hRule="exact" w:val="403"/>
          <w:jc w:val="center"/>
        </w:trPr>
        <w:tc>
          <w:tcPr>
            <w:tcW w:w="1466" w:type="dxa"/>
            <w:gridSpan w:val="3"/>
            <w:tcBorders>
              <w:top w:val="single" w:sz="4" w:space="0" w:color="C0C0C0"/>
              <w:left w:val="single" w:sz="4" w:space="0" w:color="C0C0C0"/>
              <w:bottom w:val="single" w:sz="4" w:space="0" w:color="C0C0C0"/>
            </w:tcBorders>
            <w:vAlign w:val="center"/>
          </w:tcPr>
          <w:p w14:paraId="02D8D6F2" w14:textId="77777777" w:rsidR="001837B2" w:rsidRPr="002A733C" w:rsidRDefault="001837B2" w:rsidP="001837B2">
            <w:r>
              <w:t>Street Address</w:t>
            </w:r>
          </w:p>
        </w:tc>
        <w:tc>
          <w:tcPr>
            <w:tcW w:w="5722" w:type="dxa"/>
            <w:gridSpan w:val="8"/>
            <w:tcBorders>
              <w:top w:val="single" w:sz="4" w:space="0" w:color="C0C0C0"/>
              <w:bottom w:val="single" w:sz="4" w:space="0" w:color="C0C0C0"/>
              <w:right w:val="single" w:sz="4" w:space="0" w:color="C0C0C0"/>
            </w:tcBorders>
            <w:vAlign w:val="center"/>
          </w:tcPr>
          <w:p w14:paraId="53BAAECC" w14:textId="77777777" w:rsidR="001837B2" w:rsidRPr="002A733C" w:rsidRDefault="001837B2" w:rsidP="001837B2"/>
        </w:tc>
        <w:tc>
          <w:tcPr>
            <w:tcW w:w="1188" w:type="dxa"/>
            <w:gridSpan w:val="3"/>
            <w:tcBorders>
              <w:top w:val="single" w:sz="4" w:space="0" w:color="C0C0C0"/>
              <w:left w:val="single" w:sz="4" w:space="0" w:color="C0C0C0"/>
              <w:bottom w:val="single" w:sz="4" w:space="0" w:color="C0C0C0"/>
            </w:tcBorders>
            <w:vAlign w:val="center"/>
          </w:tcPr>
          <w:p w14:paraId="3BD09A62" w14:textId="77777777" w:rsidR="001837B2" w:rsidRPr="002A733C" w:rsidRDefault="001837B2" w:rsidP="001837B2">
            <w:r>
              <w:t>Apt./Unit#</w:t>
            </w:r>
          </w:p>
        </w:tc>
        <w:tc>
          <w:tcPr>
            <w:tcW w:w="1839" w:type="dxa"/>
            <w:gridSpan w:val="2"/>
            <w:tcBorders>
              <w:top w:val="single" w:sz="4" w:space="0" w:color="C0C0C0"/>
              <w:bottom w:val="single" w:sz="4" w:space="0" w:color="C0C0C0"/>
              <w:right w:val="single" w:sz="4" w:space="0" w:color="C0C0C0"/>
            </w:tcBorders>
            <w:vAlign w:val="center"/>
          </w:tcPr>
          <w:p w14:paraId="4CBF7D03" w14:textId="77777777" w:rsidR="001837B2" w:rsidRPr="002A733C" w:rsidRDefault="001837B2" w:rsidP="001837B2"/>
        </w:tc>
      </w:tr>
      <w:tr w:rsidR="001837B2" w:rsidRPr="002A733C" w14:paraId="5B86983E"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5064954D" w14:textId="77777777" w:rsidR="001837B2" w:rsidRPr="002A733C" w:rsidRDefault="001837B2" w:rsidP="001837B2">
            <w:r>
              <w:t>City</w:t>
            </w:r>
          </w:p>
        </w:tc>
        <w:tc>
          <w:tcPr>
            <w:tcW w:w="3510" w:type="dxa"/>
            <w:gridSpan w:val="4"/>
            <w:tcBorders>
              <w:top w:val="single" w:sz="4" w:space="0" w:color="C0C0C0"/>
              <w:bottom w:val="single" w:sz="4" w:space="0" w:color="C0C0C0"/>
              <w:right w:val="single" w:sz="4" w:space="0" w:color="C0C0C0"/>
            </w:tcBorders>
            <w:vAlign w:val="center"/>
          </w:tcPr>
          <w:p w14:paraId="3DC08111" w14:textId="77777777" w:rsidR="001837B2" w:rsidRPr="002A733C" w:rsidRDefault="001837B2" w:rsidP="001837B2"/>
        </w:tc>
        <w:tc>
          <w:tcPr>
            <w:tcW w:w="630" w:type="dxa"/>
            <w:tcBorders>
              <w:top w:val="single" w:sz="4" w:space="0" w:color="C0C0C0"/>
              <w:left w:val="single" w:sz="4" w:space="0" w:color="C0C0C0"/>
              <w:bottom w:val="single" w:sz="4" w:space="0" w:color="C0C0C0"/>
            </w:tcBorders>
            <w:vAlign w:val="center"/>
          </w:tcPr>
          <w:p w14:paraId="1D2437B4" w14:textId="77777777" w:rsidR="001837B2" w:rsidRPr="002A733C" w:rsidRDefault="001837B2" w:rsidP="001837B2">
            <w:r>
              <w:t>State</w:t>
            </w:r>
          </w:p>
        </w:tc>
        <w:tc>
          <w:tcPr>
            <w:tcW w:w="2193" w:type="dxa"/>
            <w:gridSpan w:val="5"/>
            <w:tcBorders>
              <w:top w:val="single" w:sz="4" w:space="0" w:color="C0C0C0"/>
              <w:bottom w:val="single" w:sz="4" w:space="0" w:color="C0C0C0"/>
              <w:right w:val="single" w:sz="4" w:space="0" w:color="C0C0C0"/>
            </w:tcBorders>
            <w:vAlign w:val="center"/>
          </w:tcPr>
          <w:p w14:paraId="1179B5A8" w14:textId="77777777" w:rsidR="001837B2" w:rsidRPr="002A733C" w:rsidRDefault="001837B2" w:rsidP="001837B2"/>
        </w:tc>
        <w:tc>
          <w:tcPr>
            <w:tcW w:w="519" w:type="dxa"/>
            <w:tcBorders>
              <w:top w:val="single" w:sz="4" w:space="0" w:color="C0C0C0"/>
              <w:left w:val="single" w:sz="4" w:space="0" w:color="C0C0C0"/>
              <w:bottom w:val="single" w:sz="4" w:space="0" w:color="C0C0C0"/>
            </w:tcBorders>
            <w:vAlign w:val="center"/>
          </w:tcPr>
          <w:p w14:paraId="053AA987" w14:textId="77777777" w:rsidR="001837B2" w:rsidRPr="002A733C" w:rsidRDefault="001837B2" w:rsidP="001837B2">
            <w:r>
              <w:t>ZIP</w:t>
            </w:r>
          </w:p>
        </w:tc>
        <w:tc>
          <w:tcPr>
            <w:tcW w:w="2508" w:type="dxa"/>
            <w:gridSpan w:val="4"/>
            <w:tcBorders>
              <w:top w:val="single" w:sz="4" w:space="0" w:color="C0C0C0"/>
              <w:bottom w:val="single" w:sz="4" w:space="0" w:color="C0C0C0"/>
              <w:right w:val="single" w:sz="4" w:space="0" w:color="C0C0C0"/>
            </w:tcBorders>
            <w:vAlign w:val="center"/>
          </w:tcPr>
          <w:p w14:paraId="36865C10" w14:textId="77777777" w:rsidR="001837B2" w:rsidRPr="002A733C" w:rsidRDefault="001837B2" w:rsidP="001837B2"/>
        </w:tc>
      </w:tr>
      <w:tr w:rsidR="001837B2" w:rsidRPr="002A733C" w14:paraId="5223D1D7"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558B78D6" w14:textId="77777777" w:rsidR="001837B2" w:rsidRDefault="001837B2" w:rsidP="001837B2">
            <w:r>
              <w:t>Phone (Home)</w:t>
            </w:r>
          </w:p>
        </w:tc>
        <w:tc>
          <w:tcPr>
            <w:tcW w:w="3510" w:type="dxa"/>
            <w:gridSpan w:val="4"/>
            <w:tcBorders>
              <w:top w:val="single" w:sz="4" w:space="0" w:color="C0C0C0"/>
              <w:bottom w:val="single" w:sz="4" w:space="0" w:color="C0C0C0"/>
              <w:right w:val="single" w:sz="4" w:space="0" w:color="C0C0C0"/>
            </w:tcBorders>
            <w:vAlign w:val="center"/>
          </w:tcPr>
          <w:p w14:paraId="62A77C50" w14:textId="77777777" w:rsidR="001837B2" w:rsidRPr="002A733C" w:rsidRDefault="001837B2" w:rsidP="001837B2"/>
        </w:tc>
        <w:tc>
          <w:tcPr>
            <w:tcW w:w="1350" w:type="dxa"/>
            <w:gridSpan w:val="2"/>
            <w:tcBorders>
              <w:top w:val="single" w:sz="4" w:space="0" w:color="C0C0C0"/>
              <w:left w:val="single" w:sz="4" w:space="0" w:color="C0C0C0"/>
              <w:bottom w:val="single" w:sz="4" w:space="0" w:color="C0C0C0"/>
            </w:tcBorders>
            <w:vAlign w:val="center"/>
          </w:tcPr>
          <w:p w14:paraId="4E58E958" w14:textId="77777777" w:rsidR="001837B2" w:rsidRDefault="001837B2" w:rsidP="001837B2">
            <w:r>
              <w:t>FAX Number</w:t>
            </w:r>
          </w:p>
        </w:tc>
        <w:tc>
          <w:tcPr>
            <w:tcW w:w="4500" w:type="dxa"/>
            <w:gridSpan w:val="9"/>
            <w:tcBorders>
              <w:top w:val="single" w:sz="4" w:space="0" w:color="C0C0C0"/>
              <w:bottom w:val="single" w:sz="4" w:space="0" w:color="C0C0C0"/>
              <w:right w:val="single" w:sz="4" w:space="0" w:color="C0C0C0"/>
            </w:tcBorders>
            <w:vAlign w:val="center"/>
          </w:tcPr>
          <w:p w14:paraId="43FCBE78" w14:textId="77777777" w:rsidR="001837B2" w:rsidRPr="002A733C" w:rsidRDefault="001837B2" w:rsidP="001837B2"/>
        </w:tc>
      </w:tr>
      <w:tr w:rsidR="001837B2" w:rsidRPr="002A733C" w14:paraId="3DE89251"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4336138D" w14:textId="77777777" w:rsidR="001837B2" w:rsidRDefault="001837B2" w:rsidP="001837B2">
            <w:r>
              <w:t>Phone</w:t>
            </w:r>
          </w:p>
          <w:p w14:paraId="0C98D806" w14:textId="77777777" w:rsidR="001837B2" w:rsidRPr="002A733C" w:rsidRDefault="001837B2" w:rsidP="001837B2">
            <w:r>
              <w:t>(Work)</w:t>
            </w:r>
          </w:p>
        </w:tc>
        <w:tc>
          <w:tcPr>
            <w:tcW w:w="3510" w:type="dxa"/>
            <w:gridSpan w:val="4"/>
            <w:tcBorders>
              <w:top w:val="single" w:sz="4" w:space="0" w:color="C0C0C0"/>
              <w:bottom w:val="single" w:sz="4" w:space="0" w:color="C0C0C0"/>
              <w:right w:val="single" w:sz="4" w:space="0" w:color="C0C0C0"/>
            </w:tcBorders>
            <w:vAlign w:val="center"/>
          </w:tcPr>
          <w:p w14:paraId="5EA422D0" w14:textId="77777777" w:rsidR="001837B2" w:rsidRPr="002A733C" w:rsidRDefault="001837B2" w:rsidP="001837B2"/>
        </w:tc>
        <w:tc>
          <w:tcPr>
            <w:tcW w:w="1350" w:type="dxa"/>
            <w:gridSpan w:val="2"/>
            <w:tcBorders>
              <w:top w:val="single" w:sz="4" w:space="0" w:color="C0C0C0"/>
              <w:left w:val="single" w:sz="4" w:space="0" w:color="C0C0C0"/>
              <w:bottom w:val="single" w:sz="4" w:space="0" w:color="C0C0C0"/>
            </w:tcBorders>
            <w:vAlign w:val="center"/>
          </w:tcPr>
          <w:p w14:paraId="59D86E16" w14:textId="77777777" w:rsidR="001837B2" w:rsidRPr="002A733C" w:rsidRDefault="001837B2" w:rsidP="001837B2">
            <w:r>
              <w:t>Preferred E-mail</w:t>
            </w:r>
          </w:p>
        </w:tc>
        <w:tc>
          <w:tcPr>
            <w:tcW w:w="4500" w:type="dxa"/>
            <w:gridSpan w:val="9"/>
            <w:tcBorders>
              <w:top w:val="single" w:sz="4" w:space="0" w:color="C0C0C0"/>
              <w:bottom w:val="single" w:sz="4" w:space="0" w:color="C0C0C0"/>
              <w:right w:val="single" w:sz="4" w:space="0" w:color="C0C0C0"/>
            </w:tcBorders>
            <w:vAlign w:val="center"/>
          </w:tcPr>
          <w:p w14:paraId="5F042ABE" w14:textId="77777777" w:rsidR="001837B2" w:rsidRPr="002A733C" w:rsidRDefault="001837B2" w:rsidP="001837B2"/>
        </w:tc>
      </w:tr>
      <w:tr w:rsidR="001837B2" w:rsidRPr="002A733C" w14:paraId="0F5F9F27" w14:textId="77777777">
        <w:trPr>
          <w:trHeight w:hRule="exact" w:val="403"/>
          <w:jc w:val="center"/>
        </w:trPr>
        <w:tc>
          <w:tcPr>
            <w:tcW w:w="1466" w:type="dxa"/>
            <w:gridSpan w:val="3"/>
            <w:tcBorders>
              <w:top w:val="single" w:sz="4" w:space="0" w:color="C0C0C0"/>
              <w:left w:val="single" w:sz="4" w:space="0" w:color="C0C0C0"/>
              <w:bottom w:val="single" w:sz="4" w:space="0" w:color="C0C0C0"/>
            </w:tcBorders>
            <w:vAlign w:val="center"/>
          </w:tcPr>
          <w:p w14:paraId="1E41F85B" w14:textId="77777777" w:rsidR="001837B2" w:rsidRPr="002A733C" w:rsidRDefault="001837B2" w:rsidP="001837B2">
            <w:r>
              <w:t>Marital Status</w:t>
            </w:r>
          </w:p>
        </w:tc>
        <w:tc>
          <w:tcPr>
            <w:tcW w:w="2629" w:type="dxa"/>
            <w:tcBorders>
              <w:top w:val="single" w:sz="4" w:space="0" w:color="C0C0C0"/>
              <w:bottom w:val="single" w:sz="4" w:space="0" w:color="C0C0C0"/>
              <w:right w:val="single" w:sz="4" w:space="0" w:color="C0C0C0"/>
            </w:tcBorders>
            <w:vAlign w:val="center"/>
          </w:tcPr>
          <w:p w14:paraId="63E1871C" w14:textId="77777777" w:rsidR="001837B2" w:rsidRPr="002A733C" w:rsidRDefault="001837B2" w:rsidP="001837B2"/>
        </w:tc>
        <w:tc>
          <w:tcPr>
            <w:tcW w:w="900" w:type="dxa"/>
            <w:gridSpan w:val="2"/>
            <w:tcBorders>
              <w:top w:val="single" w:sz="4" w:space="0" w:color="C0C0C0"/>
              <w:left w:val="single" w:sz="4" w:space="0" w:color="C0C0C0"/>
              <w:bottom w:val="single" w:sz="4" w:space="0" w:color="C0C0C0"/>
            </w:tcBorders>
            <w:vAlign w:val="center"/>
          </w:tcPr>
          <w:p w14:paraId="5E092505" w14:textId="77777777" w:rsidR="001837B2" w:rsidRPr="002A733C" w:rsidRDefault="001837B2" w:rsidP="001837B2">
            <w:r>
              <w:t>Sex</w:t>
            </w:r>
          </w:p>
        </w:tc>
        <w:tc>
          <w:tcPr>
            <w:tcW w:w="1847" w:type="dxa"/>
            <w:gridSpan w:val="3"/>
            <w:tcBorders>
              <w:top w:val="single" w:sz="4" w:space="0" w:color="C0C0C0"/>
              <w:bottom w:val="single" w:sz="4" w:space="0" w:color="C0C0C0"/>
              <w:right w:val="single" w:sz="4" w:space="0" w:color="C0C0C0"/>
            </w:tcBorders>
            <w:vAlign w:val="center"/>
          </w:tcPr>
          <w:p w14:paraId="1FDE2794" w14:textId="77777777" w:rsidR="001837B2" w:rsidRPr="002A733C" w:rsidRDefault="001837B2" w:rsidP="001837B2"/>
        </w:tc>
        <w:tc>
          <w:tcPr>
            <w:tcW w:w="994" w:type="dxa"/>
            <w:gridSpan w:val="4"/>
            <w:tcBorders>
              <w:top w:val="single" w:sz="4" w:space="0" w:color="C0C0C0"/>
              <w:left w:val="single" w:sz="4" w:space="0" w:color="C0C0C0"/>
              <w:bottom w:val="single" w:sz="4" w:space="0" w:color="C0C0C0"/>
            </w:tcBorders>
            <w:vAlign w:val="center"/>
          </w:tcPr>
          <w:p w14:paraId="28A12EC9" w14:textId="77777777" w:rsidR="001837B2" w:rsidRPr="002A733C" w:rsidRDefault="001837B2" w:rsidP="001837B2">
            <w:r>
              <w:t>Date of Birth</w:t>
            </w:r>
          </w:p>
        </w:tc>
        <w:tc>
          <w:tcPr>
            <w:tcW w:w="2379" w:type="dxa"/>
            <w:gridSpan w:val="3"/>
            <w:tcBorders>
              <w:top w:val="single" w:sz="4" w:space="0" w:color="C0C0C0"/>
              <w:bottom w:val="single" w:sz="4" w:space="0" w:color="C0C0C0"/>
              <w:right w:val="single" w:sz="4" w:space="0" w:color="C0C0C0"/>
            </w:tcBorders>
            <w:vAlign w:val="center"/>
          </w:tcPr>
          <w:p w14:paraId="4A8C9C93" w14:textId="77777777" w:rsidR="001837B2" w:rsidRPr="002A733C" w:rsidRDefault="001837B2" w:rsidP="001837B2"/>
        </w:tc>
      </w:tr>
      <w:tr w:rsidR="001837B2" w:rsidRPr="002A733C" w14:paraId="2FBC4E46"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62695649" w14:textId="77777777" w:rsidR="001837B2" w:rsidRPr="002A733C" w:rsidRDefault="001837B2" w:rsidP="001837B2">
            <w:r>
              <w:t>Country of Citizenship</w:t>
            </w:r>
          </w:p>
        </w:tc>
        <w:tc>
          <w:tcPr>
            <w:tcW w:w="5220" w:type="dxa"/>
            <w:gridSpan w:val="10"/>
            <w:tcBorders>
              <w:top w:val="single" w:sz="4" w:space="0" w:color="C0C0C0"/>
              <w:bottom w:val="single" w:sz="4" w:space="0" w:color="C0C0C0"/>
              <w:right w:val="single" w:sz="4" w:space="0" w:color="C0C0C0"/>
            </w:tcBorders>
            <w:vAlign w:val="center"/>
          </w:tcPr>
          <w:p w14:paraId="7E20146B" w14:textId="77777777" w:rsidR="001837B2" w:rsidRPr="002A733C" w:rsidRDefault="001837B2" w:rsidP="001837B2"/>
        </w:tc>
      </w:tr>
      <w:tr w:rsidR="001837B2" w:rsidRPr="002A733C" w14:paraId="6EC6021B"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6613A194" w14:textId="77777777" w:rsidR="001837B2" w:rsidRPr="002A733C" w:rsidRDefault="001837B2" w:rsidP="001837B2">
            <w:r>
              <w:t>City, State and Country of Birth</w:t>
            </w:r>
          </w:p>
        </w:tc>
        <w:tc>
          <w:tcPr>
            <w:tcW w:w="5220" w:type="dxa"/>
            <w:gridSpan w:val="10"/>
            <w:tcBorders>
              <w:top w:val="single" w:sz="4" w:space="0" w:color="C0C0C0"/>
              <w:bottom w:val="single" w:sz="4" w:space="0" w:color="C0C0C0"/>
              <w:right w:val="single" w:sz="4" w:space="0" w:color="C0C0C0"/>
            </w:tcBorders>
            <w:vAlign w:val="center"/>
          </w:tcPr>
          <w:p w14:paraId="1A2A95EA" w14:textId="77777777" w:rsidR="001837B2" w:rsidRPr="002A733C" w:rsidRDefault="001837B2" w:rsidP="001837B2"/>
        </w:tc>
      </w:tr>
      <w:tr w:rsidR="001837B2" w:rsidRPr="002A733C" w14:paraId="3DF84F23" w14:textId="77777777">
        <w:trPr>
          <w:trHeight w:hRule="exact" w:val="403"/>
          <w:jc w:val="center"/>
        </w:trPr>
        <w:tc>
          <w:tcPr>
            <w:tcW w:w="4995" w:type="dxa"/>
            <w:gridSpan w:val="6"/>
            <w:tcBorders>
              <w:top w:val="single" w:sz="4" w:space="0" w:color="C0C0C0"/>
              <w:left w:val="single" w:sz="4" w:space="0" w:color="C0C0C0"/>
              <w:bottom w:val="single" w:sz="4" w:space="0" w:color="C0C0C0"/>
              <w:right w:val="single" w:sz="4" w:space="0" w:color="C0C0C0"/>
            </w:tcBorders>
            <w:vAlign w:val="center"/>
          </w:tcPr>
          <w:p w14:paraId="3D4BA651" w14:textId="77777777" w:rsidR="001837B2" w:rsidRPr="006E0487" w:rsidRDefault="001837B2" w:rsidP="001837B2">
            <w:r>
              <w:t xml:space="preserve">If you are </w:t>
            </w:r>
            <w:r>
              <w:rPr>
                <w:i/>
              </w:rPr>
              <w:t>not</w:t>
            </w:r>
            <w:r>
              <w:t xml:space="preserve"> a U.S. citizen, are you a permanent resident?</w:t>
            </w:r>
          </w:p>
        </w:tc>
        <w:tc>
          <w:tcPr>
            <w:tcW w:w="900" w:type="dxa"/>
            <w:gridSpan w:val="2"/>
            <w:tcBorders>
              <w:top w:val="single" w:sz="4" w:space="0" w:color="C0C0C0"/>
              <w:left w:val="single" w:sz="4" w:space="0" w:color="C0C0C0"/>
              <w:bottom w:val="single" w:sz="4" w:space="0" w:color="C0C0C0"/>
              <w:right w:val="single" w:sz="4" w:space="0" w:color="C0C0C0"/>
            </w:tcBorders>
            <w:vAlign w:val="center"/>
          </w:tcPr>
          <w:p w14:paraId="1A384978" w14:textId="77777777" w:rsidR="001837B2" w:rsidRDefault="001837B2" w:rsidP="001837B2">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p>
        </w:tc>
        <w:tc>
          <w:tcPr>
            <w:tcW w:w="1260" w:type="dxa"/>
            <w:gridSpan w:val="2"/>
            <w:tcBorders>
              <w:top w:val="single" w:sz="4" w:space="0" w:color="C0C0C0"/>
              <w:left w:val="single" w:sz="4" w:space="0" w:color="C0C0C0"/>
              <w:bottom w:val="single" w:sz="4" w:space="0" w:color="C0C0C0"/>
              <w:right w:val="single" w:sz="4" w:space="0" w:color="C0C0C0"/>
            </w:tcBorders>
            <w:vAlign w:val="center"/>
          </w:tcPr>
          <w:p w14:paraId="7C67447A" w14:textId="77777777" w:rsidR="001837B2" w:rsidRDefault="001837B2" w:rsidP="001837B2">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p>
        </w:tc>
        <w:tc>
          <w:tcPr>
            <w:tcW w:w="3060" w:type="dxa"/>
            <w:gridSpan w:val="6"/>
            <w:tcBorders>
              <w:top w:val="single" w:sz="4" w:space="0" w:color="C0C0C0"/>
              <w:left w:val="single" w:sz="4" w:space="0" w:color="C0C0C0"/>
              <w:bottom w:val="single" w:sz="4" w:space="0" w:color="C0C0C0"/>
              <w:right w:val="single" w:sz="4" w:space="0" w:color="C0C0C0"/>
            </w:tcBorders>
            <w:vAlign w:val="center"/>
          </w:tcPr>
          <w:p w14:paraId="20BAEBE4" w14:textId="77777777" w:rsidR="001837B2" w:rsidRPr="002A733C" w:rsidRDefault="001837B2" w:rsidP="001837B2"/>
        </w:tc>
      </w:tr>
      <w:tr w:rsidR="001837B2" w:rsidRPr="002A733C" w14:paraId="3C27EE75" w14:textId="77777777">
        <w:trPr>
          <w:trHeight w:hRule="exact" w:val="456"/>
          <w:jc w:val="center"/>
        </w:trPr>
        <w:tc>
          <w:tcPr>
            <w:tcW w:w="10215" w:type="dxa"/>
            <w:gridSpan w:val="16"/>
            <w:tcBorders>
              <w:top w:val="single" w:sz="4" w:space="0" w:color="C0C0C0"/>
              <w:left w:val="single" w:sz="4" w:space="0" w:color="C0C0C0"/>
              <w:bottom w:val="single" w:sz="4" w:space="0" w:color="C0C0C0"/>
              <w:right w:val="single" w:sz="4" w:space="0" w:color="C0C0C0"/>
            </w:tcBorders>
            <w:vAlign w:val="center"/>
          </w:tcPr>
          <w:p w14:paraId="7A00CC3A" w14:textId="77777777" w:rsidR="001837B2" w:rsidRDefault="00AD4A23" w:rsidP="001837B2">
            <w:pPr>
              <w:rPr>
                <w:b/>
              </w:rPr>
            </w:pPr>
            <w:r>
              <w:t>Ethnic</w:t>
            </w:r>
            <w:r w:rsidR="001837B2">
              <w:t xml:space="preserve"> Status </w:t>
            </w:r>
            <w:r w:rsidR="001837B2" w:rsidRPr="006827EF">
              <w:rPr>
                <w:b/>
              </w:rPr>
              <w:t>(</w:t>
            </w:r>
            <w:r w:rsidR="001837B2">
              <w:rPr>
                <w:b/>
              </w:rPr>
              <w:t>o</w:t>
            </w:r>
            <w:r w:rsidR="001837B2" w:rsidRPr="006827EF">
              <w:rPr>
                <w:b/>
              </w:rPr>
              <w:t>ptional)</w:t>
            </w:r>
          </w:p>
          <w:p w14:paraId="0BA7B719" w14:textId="77777777" w:rsidR="001837B2" w:rsidRPr="002A733C" w:rsidRDefault="001837B2" w:rsidP="001837B2">
            <w:r>
              <w:rPr>
                <w:i/>
              </w:rPr>
              <w:t>Please check the appropriate box.</w:t>
            </w:r>
          </w:p>
        </w:tc>
      </w:tr>
      <w:tr w:rsidR="001837B2" w:rsidRPr="002A733C" w14:paraId="5CFD59D3"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62F3D711"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Black/African American</w:t>
            </w:r>
          </w:p>
        </w:tc>
        <w:tc>
          <w:tcPr>
            <w:tcW w:w="5220" w:type="dxa"/>
            <w:gridSpan w:val="10"/>
            <w:tcBorders>
              <w:top w:val="single" w:sz="4" w:space="0" w:color="C0C0C0"/>
              <w:bottom w:val="single" w:sz="4" w:space="0" w:color="C0C0C0"/>
              <w:right w:val="single" w:sz="4" w:space="0" w:color="C0C0C0"/>
            </w:tcBorders>
            <w:vAlign w:val="center"/>
          </w:tcPr>
          <w:p w14:paraId="3F8E9BD7"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Hispanic</w:t>
            </w:r>
            <w:r w:rsidR="00AD4A23">
              <w:t>/Latino</w:t>
            </w:r>
          </w:p>
        </w:tc>
      </w:tr>
      <w:tr w:rsidR="001837B2" w:rsidRPr="002A733C" w14:paraId="21016D37"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7E6BE1DE"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American Indian/Alaskan Native</w:t>
            </w:r>
          </w:p>
        </w:tc>
        <w:tc>
          <w:tcPr>
            <w:tcW w:w="5220" w:type="dxa"/>
            <w:gridSpan w:val="10"/>
            <w:tcBorders>
              <w:top w:val="single" w:sz="4" w:space="0" w:color="C0C0C0"/>
              <w:bottom w:val="single" w:sz="4" w:space="0" w:color="C0C0C0"/>
              <w:right w:val="single" w:sz="4" w:space="0" w:color="C0C0C0"/>
            </w:tcBorders>
            <w:vAlign w:val="center"/>
          </w:tcPr>
          <w:p w14:paraId="0BC50946"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Other (specify)</w:t>
            </w:r>
          </w:p>
        </w:tc>
      </w:tr>
      <w:tr w:rsidR="001837B2" w:rsidRPr="002A733C" w14:paraId="2EF5719D"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4EC7A5F4"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Asian/Pacific Islander</w:t>
            </w:r>
          </w:p>
        </w:tc>
        <w:tc>
          <w:tcPr>
            <w:tcW w:w="5220" w:type="dxa"/>
            <w:gridSpan w:val="10"/>
            <w:tcBorders>
              <w:top w:val="single" w:sz="4" w:space="0" w:color="C0C0C0"/>
              <w:bottom w:val="single" w:sz="4" w:space="0" w:color="C0C0C0"/>
              <w:right w:val="single" w:sz="4" w:space="0" w:color="C0C0C0"/>
            </w:tcBorders>
            <w:vAlign w:val="center"/>
          </w:tcPr>
          <w:p w14:paraId="5C366CB6" w14:textId="77777777" w:rsidR="001837B2" w:rsidRPr="002A733C" w:rsidRDefault="001837B2" w:rsidP="001837B2"/>
        </w:tc>
      </w:tr>
      <w:tr w:rsidR="001837B2" w:rsidRPr="002A733C" w14:paraId="3BA62BA4" w14:textId="77777777">
        <w:trPr>
          <w:trHeight w:hRule="exact" w:val="456"/>
          <w:jc w:val="center"/>
        </w:trPr>
        <w:tc>
          <w:tcPr>
            <w:tcW w:w="10215" w:type="dxa"/>
            <w:gridSpan w:val="16"/>
            <w:tcBorders>
              <w:top w:val="single" w:sz="4" w:space="0" w:color="C0C0C0"/>
              <w:left w:val="single" w:sz="4" w:space="0" w:color="C0C0C0"/>
              <w:bottom w:val="single" w:sz="4" w:space="0" w:color="C0C0C0"/>
              <w:right w:val="single" w:sz="4" w:space="0" w:color="C0C0C0"/>
            </w:tcBorders>
            <w:vAlign w:val="center"/>
          </w:tcPr>
          <w:p w14:paraId="1914524E" w14:textId="77777777" w:rsidR="001837B2" w:rsidRPr="002A733C" w:rsidRDefault="001837B2" w:rsidP="001837B2">
            <w:r>
              <w:rPr>
                <w:b/>
              </w:rPr>
              <w:t>Where did you learn about the International Career Advancement Program (ICAP)?</w:t>
            </w:r>
          </w:p>
        </w:tc>
      </w:tr>
      <w:tr w:rsidR="001837B2" w:rsidRPr="002A733C" w14:paraId="1135FFD0" w14:textId="77777777">
        <w:trPr>
          <w:trHeight w:hRule="exact" w:val="564"/>
          <w:jc w:val="center"/>
        </w:trPr>
        <w:tc>
          <w:tcPr>
            <w:tcW w:w="4995" w:type="dxa"/>
            <w:gridSpan w:val="6"/>
            <w:tcBorders>
              <w:top w:val="single" w:sz="4" w:space="0" w:color="C0C0C0"/>
              <w:left w:val="single" w:sz="4" w:space="0" w:color="C0C0C0"/>
              <w:bottom w:val="single" w:sz="4" w:space="0" w:color="C0C0C0"/>
            </w:tcBorders>
            <w:vAlign w:val="center"/>
          </w:tcPr>
          <w:p w14:paraId="70E4F9F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Former ICAP Participant</w:t>
            </w:r>
            <w:r w:rsidR="00AD4A23">
              <w:t xml:space="preserve"> or Senior Mentor</w:t>
            </w:r>
          </w:p>
          <w:p w14:paraId="1B57165C" w14:textId="77777777" w:rsidR="001837B2" w:rsidRPr="007D05AD" w:rsidRDefault="001837B2" w:rsidP="001837B2">
            <w:pPr>
              <w:rPr>
                <w:rStyle w:val="CheckBoxChar"/>
                <w:color w:val="auto"/>
              </w:rPr>
            </w:pPr>
            <w:r>
              <w:rPr>
                <w:rStyle w:val="CheckBoxChar"/>
              </w:rPr>
              <w:t xml:space="preserve">     </w:t>
            </w:r>
            <w:r w:rsidRPr="007D05AD">
              <w:rPr>
                <w:rStyle w:val="CheckBoxChar"/>
                <w:color w:val="auto"/>
              </w:rPr>
              <w:t>Name:</w:t>
            </w:r>
          </w:p>
        </w:tc>
        <w:tc>
          <w:tcPr>
            <w:tcW w:w="5220" w:type="dxa"/>
            <w:gridSpan w:val="10"/>
            <w:tcBorders>
              <w:top w:val="single" w:sz="4" w:space="0" w:color="C0C0C0"/>
              <w:bottom w:val="single" w:sz="4" w:space="0" w:color="C0C0C0"/>
              <w:right w:val="single" w:sz="4" w:space="0" w:color="C0C0C0"/>
            </w:tcBorders>
            <w:vAlign w:val="center"/>
          </w:tcPr>
          <w:p w14:paraId="77018AC8" w14:textId="77777777" w:rsidR="001837B2" w:rsidRPr="00CD247C" w:rsidRDefault="001837B2" w:rsidP="001837B2">
            <w:pPr>
              <w:rPr>
                <w:rStyle w:val="CheckBoxChar"/>
              </w:rP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rsidR="003F429A">
              <w:t xml:space="preserve"> Email Announc</w:t>
            </w:r>
            <w:r w:rsidR="00EA0F5D">
              <w:t>e</w:t>
            </w:r>
            <w:r w:rsidR="003F429A">
              <w:t>ment</w:t>
            </w:r>
          </w:p>
        </w:tc>
      </w:tr>
      <w:tr w:rsidR="001837B2" w:rsidRPr="002A733C" w14:paraId="1A7B5C7B" w14:textId="77777777">
        <w:trPr>
          <w:trHeight w:hRule="exact" w:val="528"/>
          <w:jc w:val="center"/>
        </w:trPr>
        <w:tc>
          <w:tcPr>
            <w:tcW w:w="4995" w:type="dxa"/>
            <w:gridSpan w:val="6"/>
            <w:tcBorders>
              <w:top w:val="single" w:sz="4" w:space="0" w:color="C0C0C0"/>
              <w:left w:val="single" w:sz="4" w:space="0" w:color="C0C0C0"/>
              <w:bottom w:val="single" w:sz="4" w:space="0" w:color="C0C0C0"/>
            </w:tcBorders>
            <w:vAlign w:val="center"/>
          </w:tcPr>
          <w:p w14:paraId="5FA38A6E"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w:t>
            </w:r>
            <w:r w:rsidR="00AD4A23">
              <w:t>Internet Advertisement</w:t>
            </w:r>
          </w:p>
        </w:tc>
        <w:tc>
          <w:tcPr>
            <w:tcW w:w="5220" w:type="dxa"/>
            <w:gridSpan w:val="10"/>
            <w:tcBorders>
              <w:top w:val="single" w:sz="4" w:space="0" w:color="C0C0C0"/>
              <w:bottom w:val="single" w:sz="4" w:space="0" w:color="C0C0C0"/>
              <w:right w:val="single" w:sz="4" w:space="0" w:color="C0C0C0"/>
            </w:tcBorders>
            <w:vAlign w:val="center"/>
          </w:tcPr>
          <w:p w14:paraId="20027CD3"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w:t>
            </w:r>
            <w:r w:rsidR="00AD4A23">
              <w:t xml:space="preserve">Other </w:t>
            </w:r>
            <w:r>
              <w:t>(specify)</w:t>
            </w:r>
          </w:p>
        </w:tc>
      </w:tr>
    </w:tbl>
    <w:p w14:paraId="0997AC82" w14:textId="77777777" w:rsidR="001837B2" w:rsidRDefault="001837B2" w:rsidP="00953E0C"/>
    <w:tbl>
      <w:tblPr>
        <w:tblW w:w="10306" w:type="dxa"/>
        <w:jc w:val="center"/>
        <w:tblLayout w:type="fixed"/>
        <w:tblCellMar>
          <w:top w:w="14" w:type="dxa"/>
          <w:left w:w="86" w:type="dxa"/>
          <w:bottom w:w="14" w:type="dxa"/>
          <w:right w:w="86" w:type="dxa"/>
        </w:tblCellMar>
        <w:tblLook w:val="0000" w:firstRow="0" w:lastRow="0" w:firstColumn="0" w:lastColumn="0" w:noHBand="0" w:noVBand="0"/>
      </w:tblPr>
      <w:tblGrid>
        <w:gridCol w:w="1136"/>
        <w:gridCol w:w="79"/>
        <w:gridCol w:w="360"/>
        <w:gridCol w:w="1445"/>
        <w:gridCol w:w="1418"/>
        <w:gridCol w:w="557"/>
        <w:gridCol w:w="519"/>
        <w:gridCol w:w="381"/>
        <w:gridCol w:w="720"/>
        <w:gridCol w:w="26"/>
        <w:gridCol w:w="2319"/>
        <w:gridCol w:w="1255"/>
        <w:gridCol w:w="91"/>
      </w:tblGrid>
      <w:tr w:rsidR="001837B2" w:rsidRPr="002A733C" w14:paraId="14C3F5C9" w14:textId="77777777" w:rsidTr="00652526">
        <w:trPr>
          <w:gridAfter w:val="1"/>
          <w:wAfter w:w="86"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AC1B831" w14:textId="77777777" w:rsidR="001837B2" w:rsidRPr="002A733C" w:rsidRDefault="001837B2" w:rsidP="001837B2">
            <w:pPr>
              <w:pStyle w:val="Heading2"/>
            </w:pPr>
            <w:r w:rsidRPr="002A733C">
              <w:lastRenderedPageBreak/>
              <w:t>References</w:t>
            </w:r>
          </w:p>
        </w:tc>
      </w:tr>
      <w:tr w:rsidR="001837B2" w:rsidRPr="002A733C" w14:paraId="1D56959E" w14:textId="77777777" w:rsidTr="00652526">
        <w:trPr>
          <w:gridAfter w:val="1"/>
          <w:wAfter w:w="86" w:type="dxa"/>
          <w:trHeight w:hRule="exact" w:val="780"/>
          <w:jc w:val="center"/>
        </w:trPr>
        <w:tc>
          <w:tcPr>
            <w:tcW w:w="10215" w:type="dxa"/>
            <w:gridSpan w:val="12"/>
            <w:tcBorders>
              <w:top w:val="single" w:sz="4" w:space="0" w:color="C0C0C0"/>
              <w:left w:val="single" w:sz="4" w:space="0" w:color="C0C0C0"/>
              <w:bottom w:val="single" w:sz="4" w:space="0" w:color="C0C0C0"/>
              <w:right w:val="single" w:sz="4" w:space="0" w:color="C0C0C0"/>
            </w:tcBorders>
            <w:vAlign w:val="center"/>
          </w:tcPr>
          <w:p w14:paraId="3CB8EC86" w14:textId="77777777" w:rsidR="001837B2" w:rsidRPr="00216F49" w:rsidRDefault="001837B2" w:rsidP="00021D13">
            <w:pPr>
              <w:pStyle w:val="Italics"/>
              <w:rPr>
                <w:sz w:val="18"/>
                <w:szCs w:val="18"/>
              </w:rPr>
            </w:pPr>
            <w:r w:rsidRPr="00216F49">
              <w:rPr>
                <w:sz w:val="18"/>
                <w:szCs w:val="18"/>
              </w:rPr>
              <w:t>Please list the names and addresses of two individuals you have asked to</w:t>
            </w:r>
            <w:r>
              <w:rPr>
                <w:sz w:val="18"/>
                <w:szCs w:val="18"/>
              </w:rPr>
              <w:t xml:space="preserve"> provide letters of reference.  </w:t>
            </w:r>
            <w:r w:rsidR="003F429A">
              <w:rPr>
                <w:sz w:val="18"/>
                <w:szCs w:val="18"/>
              </w:rPr>
              <w:t xml:space="preserve">These should be from individuals familiar with your professional performance who can speak to your capabilities and potential for leadership.  </w:t>
            </w:r>
            <w:r>
              <w:rPr>
                <w:sz w:val="18"/>
                <w:szCs w:val="18"/>
              </w:rPr>
              <w:t xml:space="preserve">Please have these letters sent directly from the recommender to </w:t>
            </w:r>
            <w:hyperlink r:id="rId13" w:history="1">
              <w:r w:rsidR="00021D13" w:rsidRPr="00FD7AC3">
                <w:rPr>
                  <w:rStyle w:val="Hyperlink"/>
                  <w:sz w:val="18"/>
                  <w:szCs w:val="18"/>
                </w:rPr>
                <w:t>icap@du.edu</w:t>
              </w:r>
            </w:hyperlink>
            <w:r w:rsidR="00021D13">
              <w:rPr>
                <w:sz w:val="18"/>
                <w:szCs w:val="18"/>
              </w:rPr>
              <w:t xml:space="preserve"> with a copy to </w:t>
            </w:r>
            <w:hyperlink r:id="rId14" w:history="1">
              <w:r w:rsidR="003F429A" w:rsidRPr="00636C36">
                <w:rPr>
                  <w:rStyle w:val="Hyperlink"/>
                  <w:sz w:val="18"/>
                  <w:szCs w:val="18"/>
                </w:rPr>
                <w:t>Tom.Rowe@du.edu</w:t>
              </w:r>
            </w:hyperlink>
            <w:r>
              <w:rPr>
                <w:sz w:val="18"/>
                <w:szCs w:val="18"/>
              </w:rPr>
              <w:t>.</w:t>
            </w:r>
          </w:p>
        </w:tc>
      </w:tr>
      <w:tr w:rsidR="001837B2" w:rsidRPr="002A733C" w14:paraId="6FC7731B" w14:textId="77777777" w:rsidTr="00652526">
        <w:trPr>
          <w:gridAfter w:val="1"/>
          <w:wAfter w:w="86"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1DB68613" w14:textId="77777777" w:rsidR="001837B2" w:rsidRPr="002A733C" w:rsidRDefault="001837B2" w:rsidP="001837B2">
            <w:r w:rsidRPr="002A733C">
              <w:t>Name</w:t>
            </w:r>
          </w:p>
        </w:tc>
        <w:tc>
          <w:tcPr>
            <w:tcW w:w="4299" w:type="dxa"/>
            <w:gridSpan w:val="5"/>
            <w:tcBorders>
              <w:top w:val="single" w:sz="4" w:space="0" w:color="C0C0C0"/>
              <w:bottom w:val="single" w:sz="4" w:space="0" w:color="C0C0C0"/>
              <w:right w:val="single" w:sz="4" w:space="0" w:color="C0C0C0"/>
            </w:tcBorders>
            <w:vAlign w:val="center"/>
          </w:tcPr>
          <w:p w14:paraId="7E4238CD" w14:textId="77777777" w:rsidR="001837B2" w:rsidRPr="002A733C" w:rsidRDefault="001837B2" w:rsidP="001837B2"/>
        </w:tc>
        <w:tc>
          <w:tcPr>
            <w:tcW w:w="1101" w:type="dxa"/>
            <w:gridSpan w:val="2"/>
            <w:tcBorders>
              <w:top w:val="single" w:sz="4" w:space="0" w:color="C0C0C0"/>
              <w:left w:val="single" w:sz="4" w:space="0" w:color="C0C0C0"/>
              <w:bottom w:val="single" w:sz="4" w:space="0" w:color="C0C0C0"/>
            </w:tcBorders>
            <w:vAlign w:val="center"/>
          </w:tcPr>
          <w:p w14:paraId="4D8A0FA0" w14:textId="77777777" w:rsidR="001837B2" w:rsidRPr="002A733C" w:rsidRDefault="001837B2" w:rsidP="001837B2">
            <w:r>
              <w:t>Position</w:t>
            </w:r>
          </w:p>
        </w:tc>
        <w:tc>
          <w:tcPr>
            <w:tcW w:w="3600" w:type="dxa"/>
            <w:gridSpan w:val="3"/>
            <w:tcBorders>
              <w:top w:val="single" w:sz="4" w:space="0" w:color="C0C0C0"/>
              <w:bottom w:val="single" w:sz="4" w:space="0" w:color="C0C0C0"/>
              <w:right w:val="single" w:sz="4" w:space="0" w:color="C0C0C0"/>
            </w:tcBorders>
            <w:vAlign w:val="center"/>
          </w:tcPr>
          <w:p w14:paraId="44865068" w14:textId="77777777" w:rsidR="001837B2" w:rsidRPr="002A733C" w:rsidRDefault="001837B2" w:rsidP="001837B2"/>
        </w:tc>
      </w:tr>
      <w:tr w:rsidR="001837B2" w:rsidRPr="002A733C" w14:paraId="5E0E7FB6" w14:textId="77777777" w:rsidTr="00652526">
        <w:trPr>
          <w:gridAfter w:val="1"/>
          <w:wAfter w:w="86"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5197BE08" w14:textId="77777777" w:rsidR="001837B2" w:rsidRPr="00216F49" w:rsidRDefault="001837B2" w:rsidP="001837B2">
            <w:pPr>
              <w:rPr>
                <w:rStyle w:val="CheckBoxChar"/>
              </w:rPr>
            </w:pPr>
            <w:r w:rsidRPr="00216F49">
              <w:rPr>
                <w:rStyle w:val="CheckBoxChar"/>
                <w:color w:val="auto"/>
              </w:rPr>
              <w:t>Address</w:t>
            </w:r>
            <w:r w:rsidR="007F3177">
              <w:rPr>
                <w:rStyle w:val="CheckBoxChar"/>
                <w:color w:val="auto"/>
              </w:rPr>
              <w:t xml:space="preserve">                                                 </w:t>
            </w:r>
          </w:p>
        </w:tc>
        <w:tc>
          <w:tcPr>
            <w:tcW w:w="9000" w:type="dxa"/>
            <w:gridSpan w:val="10"/>
            <w:tcBorders>
              <w:top w:val="single" w:sz="4" w:space="0" w:color="C0C0C0"/>
              <w:bottom w:val="single" w:sz="4" w:space="0" w:color="C0C0C0"/>
              <w:right w:val="single" w:sz="4" w:space="0" w:color="C0C0C0"/>
            </w:tcBorders>
            <w:vAlign w:val="center"/>
          </w:tcPr>
          <w:p w14:paraId="4562100C" w14:textId="77777777" w:rsidR="001837B2" w:rsidRPr="002A733C" w:rsidRDefault="007F3177" w:rsidP="001837B2">
            <w:r>
              <w:t xml:space="preserve">                                                                                      Email Address</w:t>
            </w:r>
          </w:p>
        </w:tc>
      </w:tr>
      <w:tr w:rsidR="001837B2" w:rsidRPr="002A733C" w14:paraId="43F2077D" w14:textId="77777777" w:rsidTr="00652526">
        <w:trPr>
          <w:gridAfter w:val="1"/>
          <w:wAfter w:w="86"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6D4663C6" w14:textId="77777777" w:rsidR="001837B2" w:rsidRDefault="001837B2" w:rsidP="001837B2">
            <w:r>
              <w:t>Name</w:t>
            </w:r>
          </w:p>
        </w:tc>
        <w:tc>
          <w:tcPr>
            <w:tcW w:w="4299" w:type="dxa"/>
            <w:gridSpan w:val="5"/>
            <w:tcBorders>
              <w:top w:val="single" w:sz="4" w:space="0" w:color="C0C0C0"/>
              <w:bottom w:val="single" w:sz="4" w:space="0" w:color="C0C0C0"/>
              <w:right w:val="single" w:sz="4" w:space="0" w:color="C0C0C0"/>
            </w:tcBorders>
            <w:vAlign w:val="center"/>
          </w:tcPr>
          <w:p w14:paraId="406E8A08" w14:textId="77777777" w:rsidR="001837B2" w:rsidRPr="002A733C" w:rsidRDefault="001837B2" w:rsidP="001837B2"/>
        </w:tc>
        <w:tc>
          <w:tcPr>
            <w:tcW w:w="1101" w:type="dxa"/>
            <w:gridSpan w:val="2"/>
            <w:tcBorders>
              <w:top w:val="single" w:sz="4" w:space="0" w:color="C0C0C0"/>
              <w:left w:val="single" w:sz="4" w:space="0" w:color="C0C0C0"/>
              <w:bottom w:val="single" w:sz="4" w:space="0" w:color="C0C0C0"/>
            </w:tcBorders>
            <w:vAlign w:val="center"/>
          </w:tcPr>
          <w:p w14:paraId="6BB22C58" w14:textId="77777777" w:rsidR="001837B2" w:rsidRPr="002A733C" w:rsidRDefault="001837B2" w:rsidP="001837B2">
            <w:r>
              <w:t>Position</w:t>
            </w:r>
          </w:p>
        </w:tc>
        <w:tc>
          <w:tcPr>
            <w:tcW w:w="3600" w:type="dxa"/>
            <w:gridSpan w:val="3"/>
            <w:tcBorders>
              <w:top w:val="single" w:sz="4" w:space="0" w:color="C0C0C0"/>
              <w:bottom w:val="single" w:sz="4" w:space="0" w:color="C0C0C0"/>
              <w:right w:val="single" w:sz="4" w:space="0" w:color="C0C0C0"/>
            </w:tcBorders>
            <w:vAlign w:val="center"/>
          </w:tcPr>
          <w:p w14:paraId="2D5C2B33" w14:textId="77777777" w:rsidR="001837B2" w:rsidRPr="002A733C" w:rsidRDefault="001837B2" w:rsidP="001837B2"/>
        </w:tc>
      </w:tr>
      <w:tr w:rsidR="001837B2" w:rsidRPr="002A733C" w14:paraId="2A47C33B" w14:textId="77777777" w:rsidTr="00652526">
        <w:trPr>
          <w:gridAfter w:val="1"/>
          <w:wAfter w:w="86"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37161696" w14:textId="77777777" w:rsidR="001837B2" w:rsidRPr="00216F49" w:rsidRDefault="001837B2" w:rsidP="001837B2">
            <w:pPr>
              <w:rPr>
                <w:rStyle w:val="CheckBoxChar"/>
              </w:rPr>
            </w:pPr>
            <w:r w:rsidRPr="00216F49">
              <w:rPr>
                <w:rStyle w:val="CheckBoxChar"/>
                <w:color w:val="auto"/>
              </w:rPr>
              <w:t>Address</w:t>
            </w:r>
          </w:p>
        </w:tc>
        <w:tc>
          <w:tcPr>
            <w:tcW w:w="9000" w:type="dxa"/>
            <w:gridSpan w:val="10"/>
            <w:tcBorders>
              <w:top w:val="single" w:sz="4" w:space="0" w:color="C0C0C0"/>
              <w:bottom w:val="single" w:sz="4" w:space="0" w:color="C0C0C0"/>
              <w:right w:val="single" w:sz="4" w:space="0" w:color="C0C0C0"/>
            </w:tcBorders>
            <w:vAlign w:val="center"/>
          </w:tcPr>
          <w:p w14:paraId="656D399A" w14:textId="77777777" w:rsidR="001837B2" w:rsidRPr="002A733C" w:rsidRDefault="007F3177" w:rsidP="001837B2">
            <w:r>
              <w:t xml:space="preserve">                                                                                      Email Address</w:t>
            </w:r>
          </w:p>
        </w:tc>
      </w:tr>
      <w:tr w:rsidR="001837B2" w:rsidRPr="002A733C" w14:paraId="5151DC59" w14:textId="77777777" w:rsidTr="00652526">
        <w:trPr>
          <w:gridAfter w:val="1"/>
          <w:wAfter w:w="86"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E1972B2" w14:textId="77777777" w:rsidR="001837B2" w:rsidRDefault="001837B2" w:rsidP="001837B2">
            <w:pPr>
              <w:pStyle w:val="Heading2"/>
            </w:pPr>
            <w:r>
              <w:t>RESUME</w:t>
            </w:r>
          </w:p>
        </w:tc>
      </w:tr>
      <w:tr w:rsidR="001837B2" w:rsidRPr="002A733C" w14:paraId="42FB5A92" w14:textId="77777777" w:rsidTr="00652526">
        <w:trPr>
          <w:gridAfter w:val="1"/>
          <w:wAfter w:w="86" w:type="dxa"/>
          <w:trHeight w:hRule="exact" w:val="636"/>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auto"/>
            <w:vAlign w:val="center"/>
          </w:tcPr>
          <w:p w14:paraId="4C7F1953" w14:textId="77777777" w:rsidR="001837B2" w:rsidRPr="00216F49" w:rsidRDefault="001837B2" w:rsidP="001837B2">
            <w:pPr>
              <w:pStyle w:val="Italics"/>
              <w:rPr>
                <w:sz w:val="18"/>
                <w:szCs w:val="18"/>
              </w:rPr>
            </w:pPr>
            <w:r w:rsidRPr="00216F49">
              <w:rPr>
                <w:sz w:val="18"/>
                <w:szCs w:val="18"/>
              </w:rPr>
              <w:t xml:space="preserve">Please </w:t>
            </w:r>
            <w:r>
              <w:rPr>
                <w:sz w:val="18"/>
                <w:szCs w:val="18"/>
              </w:rPr>
              <w:t>include a copy of your CV/resume with this application form. This should include your employment history, education, honors and publications with associated dates.</w:t>
            </w:r>
          </w:p>
        </w:tc>
      </w:tr>
      <w:tr w:rsidR="001837B2" w:rsidRPr="002A733C" w14:paraId="6D9B40C0" w14:textId="77777777" w:rsidTr="00652526">
        <w:trPr>
          <w:gridAfter w:val="1"/>
          <w:wAfter w:w="86"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3FCE6F93" w14:textId="77777777" w:rsidR="001837B2" w:rsidRPr="002A733C" w:rsidRDefault="001837B2" w:rsidP="001837B2">
            <w:pPr>
              <w:pStyle w:val="Heading2"/>
            </w:pPr>
            <w:r>
              <w:t>Current Employment information</w:t>
            </w:r>
          </w:p>
        </w:tc>
      </w:tr>
      <w:tr w:rsidR="001837B2" w:rsidRPr="002A733C" w14:paraId="3CD539DF"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3"/>
          <w:jc w:val="center"/>
        </w:trPr>
        <w:tc>
          <w:tcPr>
            <w:tcW w:w="1136" w:type="dxa"/>
            <w:vAlign w:val="center"/>
          </w:tcPr>
          <w:p w14:paraId="78100A98" w14:textId="77777777" w:rsidR="001837B2" w:rsidRPr="002A733C" w:rsidRDefault="001837B2" w:rsidP="001837B2">
            <w:r>
              <w:t>Employer</w:t>
            </w:r>
          </w:p>
        </w:tc>
        <w:tc>
          <w:tcPr>
            <w:tcW w:w="3859" w:type="dxa"/>
            <w:gridSpan w:val="5"/>
            <w:tcBorders>
              <w:right w:val="single" w:sz="4" w:space="0" w:color="C0C0C0"/>
            </w:tcBorders>
            <w:vAlign w:val="center"/>
          </w:tcPr>
          <w:p w14:paraId="1A736B5F" w14:textId="77777777" w:rsidR="001837B2" w:rsidRPr="002A733C" w:rsidRDefault="001837B2" w:rsidP="001837B2"/>
        </w:tc>
        <w:tc>
          <w:tcPr>
            <w:tcW w:w="900" w:type="dxa"/>
            <w:gridSpan w:val="2"/>
            <w:tcBorders>
              <w:left w:val="single" w:sz="4" w:space="0" w:color="C0C0C0"/>
            </w:tcBorders>
            <w:vAlign w:val="center"/>
          </w:tcPr>
          <w:p w14:paraId="58EAE29E" w14:textId="77777777" w:rsidR="001837B2" w:rsidRPr="002A733C" w:rsidRDefault="001837B2" w:rsidP="001837B2">
            <w:r>
              <w:t>Location</w:t>
            </w:r>
          </w:p>
        </w:tc>
        <w:tc>
          <w:tcPr>
            <w:tcW w:w="4320" w:type="dxa"/>
            <w:gridSpan w:val="4"/>
            <w:vAlign w:val="center"/>
          </w:tcPr>
          <w:p w14:paraId="4604AFB3" w14:textId="77777777" w:rsidR="001837B2" w:rsidRPr="002A733C" w:rsidRDefault="001837B2" w:rsidP="001837B2"/>
        </w:tc>
      </w:tr>
      <w:tr w:rsidR="001837B2" w:rsidRPr="002A733C" w14:paraId="245DDAB7"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3"/>
          <w:jc w:val="center"/>
        </w:trPr>
        <w:tc>
          <w:tcPr>
            <w:tcW w:w="1575" w:type="dxa"/>
            <w:gridSpan w:val="3"/>
            <w:vAlign w:val="center"/>
          </w:tcPr>
          <w:p w14:paraId="5B1A03AA" w14:textId="77777777" w:rsidR="001837B2" w:rsidRPr="002A733C" w:rsidRDefault="001837B2" w:rsidP="001837B2">
            <w:r>
              <w:t>Position</w:t>
            </w:r>
          </w:p>
        </w:tc>
        <w:tc>
          <w:tcPr>
            <w:tcW w:w="8640" w:type="dxa"/>
            <w:gridSpan w:val="9"/>
            <w:vAlign w:val="center"/>
          </w:tcPr>
          <w:p w14:paraId="100B80EE" w14:textId="77777777" w:rsidR="001837B2" w:rsidRPr="002A733C" w:rsidRDefault="001837B2" w:rsidP="001837B2"/>
        </w:tc>
      </w:tr>
      <w:tr w:rsidR="001837B2" w:rsidRPr="002A733C" w14:paraId="00649893"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3"/>
          <w:jc w:val="center"/>
        </w:trPr>
        <w:tc>
          <w:tcPr>
            <w:tcW w:w="1575" w:type="dxa"/>
            <w:gridSpan w:val="3"/>
            <w:vAlign w:val="center"/>
          </w:tcPr>
          <w:p w14:paraId="3F9C776C" w14:textId="77777777" w:rsidR="001837B2" w:rsidRPr="002A733C" w:rsidRDefault="008A32D6" w:rsidP="001837B2">
            <w:r>
              <w:t>Dates of Service</w:t>
            </w:r>
          </w:p>
        </w:tc>
        <w:tc>
          <w:tcPr>
            <w:tcW w:w="8640" w:type="dxa"/>
            <w:gridSpan w:val="9"/>
            <w:vAlign w:val="center"/>
          </w:tcPr>
          <w:p w14:paraId="709E3503" w14:textId="77777777" w:rsidR="001837B2" w:rsidRPr="002A733C" w:rsidRDefault="001837B2" w:rsidP="001837B2"/>
        </w:tc>
      </w:tr>
      <w:tr w:rsidR="001837B2" w:rsidRPr="002A733C" w14:paraId="17344F17"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2E3DE2D8" w14:textId="77777777" w:rsidR="001837B2" w:rsidRPr="002A733C" w:rsidRDefault="008A32D6" w:rsidP="008A32D6">
            <w:r>
              <w:t>Responsibilities</w:t>
            </w:r>
          </w:p>
        </w:tc>
      </w:tr>
      <w:tr w:rsidR="001837B2" w:rsidRPr="002A733C" w14:paraId="1EF29DC6"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4CCAE651" w14:textId="77777777" w:rsidR="001837B2" w:rsidRPr="002A733C" w:rsidRDefault="001837B2" w:rsidP="001837B2"/>
        </w:tc>
      </w:tr>
      <w:tr w:rsidR="001837B2" w:rsidRPr="002A733C" w14:paraId="54C14442"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5C9B816E" w14:textId="77777777" w:rsidR="001837B2" w:rsidRPr="002A733C" w:rsidRDefault="001837B2" w:rsidP="001837B2"/>
        </w:tc>
      </w:tr>
      <w:tr w:rsidR="001837B2" w:rsidRPr="002A733C" w14:paraId="4A10295B"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15647604" w14:textId="77777777" w:rsidR="001837B2" w:rsidRPr="002A733C" w:rsidRDefault="001837B2" w:rsidP="001837B2"/>
        </w:tc>
      </w:tr>
      <w:tr w:rsidR="001837B2" w:rsidRPr="002A733C" w14:paraId="0E03480A"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right w:val="single" w:sz="4" w:space="0" w:color="C0C0C0"/>
            </w:tcBorders>
            <w:vAlign w:val="center"/>
          </w:tcPr>
          <w:p w14:paraId="690F60D9" w14:textId="77777777" w:rsidR="001837B2" w:rsidRPr="002A733C" w:rsidRDefault="001837B2" w:rsidP="001837B2"/>
        </w:tc>
      </w:tr>
      <w:tr w:rsidR="001837B2" w:rsidRPr="002A733C" w14:paraId="325B7241"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right w:val="single" w:sz="4" w:space="0" w:color="C0C0C0"/>
            </w:tcBorders>
            <w:vAlign w:val="center"/>
          </w:tcPr>
          <w:p w14:paraId="2EEF6DFE" w14:textId="77777777" w:rsidR="001837B2" w:rsidRPr="002A733C" w:rsidRDefault="001837B2" w:rsidP="001837B2"/>
        </w:tc>
      </w:tr>
      <w:tr w:rsidR="001837B2" w:rsidRPr="002A733C" w14:paraId="673AD63E"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right w:val="single" w:sz="4" w:space="0" w:color="C0C0C0"/>
            </w:tcBorders>
            <w:vAlign w:val="center"/>
          </w:tcPr>
          <w:p w14:paraId="793AFE4D" w14:textId="77777777" w:rsidR="001837B2" w:rsidRPr="002A733C" w:rsidRDefault="001837B2" w:rsidP="001837B2"/>
        </w:tc>
      </w:tr>
      <w:tr w:rsidR="001837B2" w:rsidRPr="002A733C" w14:paraId="658DBA59"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right w:val="single" w:sz="4" w:space="0" w:color="C0C0C0"/>
            </w:tcBorders>
            <w:vAlign w:val="center"/>
          </w:tcPr>
          <w:p w14:paraId="5739F58B" w14:textId="77777777" w:rsidR="001837B2" w:rsidRPr="002A733C" w:rsidRDefault="001837B2" w:rsidP="001837B2"/>
        </w:tc>
      </w:tr>
      <w:tr w:rsidR="001837B2" w:rsidRPr="002A733C" w14:paraId="7E1E8352"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408"/>
          <w:jc w:val="center"/>
        </w:trPr>
        <w:tc>
          <w:tcPr>
            <w:tcW w:w="10215" w:type="dxa"/>
            <w:gridSpan w:val="12"/>
            <w:tcBorders>
              <w:left w:val="single" w:sz="4" w:space="0" w:color="C0C0C0"/>
              <w:right w:val="single" w:sz="4" w:space="0" w:color="C0C0C0"/>
            </w:tcBorders>
            <w:vAlign w:val="center"/>
          </w:tcPr>
          <w:p w14:paraId="0932D4E8" w14:textId="77777777" w:rsidR="001837B2" w:rsidRPr="002A733C" w:rsidRDefault="001837B2" w:rsidP="001837B2"/>
        </w:tc>
      </w:tr>
      <w:tr w:rsidR="001837B2" w:rsidRPr="00216F49" w14:paraId="7EA7B939"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219"/>
          <w:jc w:val="center"/>
        </w:trPr>
        <w:tc>
          <w:tcPr>
            <w:tcW w:w="10215" w:type="dxa"/>
            <w:gridSpan w:val="12"/>
            <w:tcBorders>
              <w:left w:val="single" w:sz="4" w:space="0" w:color="C0C0C0"/>
              <w:bottom w:val="single" w:sz="4" w:space="0" w:color="C0C0C0"/>
              <w:right w:val="single" w:sz="4" w:space="0" w:color="C0C0C0"/>
            </w:tcBorders>
            <w:vAlign w:val="center"/>
          </w:tcPr>
          <w:p w14:paraId="73A0E615" w14:textId="77777777" w:rsidR="001837B2" w:rsidRPr="007E503F" w:rsidRDefault="001837B2" w:rsidP="001837B2">
            <w:pPr>
              <w:pStyle w:val="Italics"/>
              <w:rPr>
                <w:i w:val="0"/>
                <w:sz w:val="18"/>
                <w:szCs w:val="18"/>
              </w:rPr>
            </w:pPr>
          </w:p>
        </w:tc>
      </w:tr>
      <w:tr w:rsidR="001837B2" w:rsidRPr="002A733C" w14:paraId="7000A82F" w14:textId="77777777" w:rsidTr="00652526">
        <w:trPr>
          <w:gridAfter w:val="1"/>
          <w:wAfter w:w="86"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0379BAD1" w14:textId="77777777" w:rsidR="001837B2" w:rsidRPr="002A733C" w:rsidRDefault="001837B2" w:rsidP="001837B2">
            <w:pPr>
              <w:pStyle w:val="Heading2"/>
            </w:pPr>
            <w:r>
              <w:t>Academic information</w:t>
            </w:r>
          </w:p>
        </w:tc>
      </w:tr>
      <w:tr w:rsidR="001837B2" w:rsidRPr="002A733C" w14:paraId="2C881F68"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86" w:type="dxa"/>
          <w:trHeight w:val="264"/>
          <w:jc w:val="center"/>
        </w:trPr>
        <w:tc>
          <w:tcPr>
            <w:tcW w:w="10215" w:type="dxa"/>
            <w:gridSpan w:val="12"/>
            <w:tcBorders>
              <w:left w:val="single" w:sz="4" w:space="0" w:color="C0C0C0"/>
              <w:bottom w:val="nil"/>
              <w:right w:val="single" w:sz="4" w:space="0" w:color="C0C0C0"/>
            </w:tcBorders>
            <w:vAlign w:val="center"/>
          </w:tcPr>
          <w:p w14:paraId="6440FF1E" w14:textId="77777777" w:rsidR="001837B2" w:rsidRPr="00216F49" w:rsidRDefault="001837B2" w:rsidP="001837B2">
            <w:pPr>
              <w:pStyle w:val="Italics"/>
              <w:rPr>
                <w:sz w:val="18"/>
                <w:szCs w:val="18"/>
              </w:rPr>
            </w:pPr>
            <w:r w:rsidRPr="00216F49">
              <w:rPr>
                <w:sz w:val="18"/>
                <w:szCs w:val="18"/>
              </w:rPr>
              <w:t xml:space="preserve">Please list the </w:t>
            </w:r>
            <w:r>
              <w:rPr>
                <w:sz w:val="18"/>
                <w:szCs w:val="18"/>
              </w:rPr>
              <w:t>colleges or universities attended in chronological order.</w:t>
            </w:r>
          </w:p>
        </w:tc>
      </w:tr>
      <w:tr w:rsidR="001837B2" w14:paraId="44B6C76D"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7D2995C5" w14:textId="77777777" w:rsidR="001837B2" w:rsidRPr="002A733C" w:rsidRDefault="001837B2" w:rsidP="001837B2">
            <w:r>
              <w:t>Institution</w:t>
            </w:r>
          </w:p>
        </w:tc>
        <w:tc>
          <w:tcPr>
            <w:tcW w:w="1418" w:type="dxa"/>
            <w:vAlign w:val="center"/>
          </w:tcPr>
          <w:p w14:paraId="3F63A139" w14:textId="77777777" w:rsidR="001837B2" w:rsidRPr="002A733C" w:rsidRDefault="001837B2" w:rsidP="001837B2">
            <w:r>
              <w:t>Dates of Attendance</w:t>
            </w:r>
          </w:p>
        </w:tc>
        <w:tc>
          <w:tcPr>
            <w:tcW w:w="2203" w:type="dxa"/>
            <w:gridSpan w:val="5"/>
            <w:vAlign w:val="center"/>
          </w:tcPr>
          <w:p w14:paraId="6C2CEEE2" w14:textId="77777777" w:rsidR="001837B2" w:rsidRPr="002A733C" w:rsidRDefault="001837B2" w:rsidP="001837B2">
            <w:r>
              <w:t>Major Field</w:t>
            </w:r>
          </w:p>
        </w:tc>
        <w:tc>
          <w:tcPr>
            <w:tcW w:w="2319" w:type="dxa"/>
            <w:vAlign w:val="center"/>
          </w:tcPr>
          <w:p w14:paraId="12D53284" w14:textId="77777777" w:rsidR="001837B2" w:rsidRPr="002A733C" w:rsidRDefault="001837B2" w:rsidP="001837B2">
            <w:r>
              <w:t>Degree or Diploma</w:t>
            </w:r>
          </w:p>
        </w:tc>
        <w:tc>
          <w:tcPr>
            <w:tcW w:w="1346" w:type="dxa"/>
            <w:gridSpan w:val="2"/>
            <w:vAlign w:val="center"/>
          </w:tcPr>
          <w:p w14:paraId="17FFA056" w14:textId="77777777" w:rsidR="001837B2" w:rsidRPr="002A733C" w:rsidRDefault="001837B2" w:rsidP="001837B2">
            <w:r>
              <w:t>Date Received or Expected</w:t>
            </w:r>
          </w:p>
        </w:tc>
      </w:tr>
      <w:tr w:rsidR="001837B2" w14:paraId="1ACBC2BC"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330D85AD" w14:textId="77777777" w:rsidR="001837B2" w:rsidRDefault="001837B2" w:rsidP="001837B2"/>
        </w:tc>
        <w:tc>
          <w:tcPr>
            <w:tcW w:w="1418" w:type="dxa"/>
            <w:vAlign w:val="center"/>
          </w:tcPr>
          <w:p w14:paraId="28CE18F6" w14:textId="77777777" w:rsidR="001837B2" w:rsidRDefault="001837B2" w:rsidP="001837B2"/>
        </w:tc>
        <w:tc>
          <w:tcPr>
            <w:tcW w:w="2203" w:type="dxa"/>
            <w:gridSpan w:val="5"/>
            <w:vAlign w:val="center"/>
          </w:tcPr>
          <w:p w14:paraId="05A06A6A" w14:textId="77777777" w:rsidR="001837B2" w:rsidRDefault="001837B2" w:rsidP="001837B2"/>
        </w:tc>
        <w:tc>
          <w:tcPr>
            <w:tcW w:w="2319" w:type="dxa"/>
            <w:vAlign w:val="center"/>
          </w:tcPr>
          <w:p w14:paraId="761F1E33" w14:textId="77777777" w:rsidR="001837B2" w:rsidRDefault="001837B2" w:rsidP="001837B2"/>
        </w:tc>
        <w:tc>
          <w:tcPr>
            <w:tcW w:w="1346" w:type="dxa"/>
            <w:gridSpan w:val="2"/>
            <w:vAlign w:val="center"/>
          </w:tcPr>
          <w:p w14:paraId="22D6857D" w14:textId="77777777" w:rsidR="001837B2" w:rsidRDefault="001837B2" w:rsidP="001837B2"/>
        </w:tc>
      </w:tr>
      <w:tr w:rsidR="001837B2" w14:paraId="2FA4BB49"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15FA743A" w14:textId="77777777" w:rsidR="001837B2" w:rsidRDefault="001837B2" w:rsidP="001837B2"/>
        </w:tc>
        <w:tc>
          <w:tcPr>
            <w:tcW w:w="1418" w:type="dxa"/>
            <w:vAlign w:val="center"/>
          </w:tcPr>
          <w:p w14:paraId="444984F3" w14:textId="77777777" w:rsidR="001837B2" w:rsidRDefault="001837B2" w:rsidP="001837B2"/>
        </w:tc>
        <w:tc>
          <w:tcPr>
            <w:tcW w:w="2203" w:type="dxa"/>
            <w:gridSpan w:val="5"/>
            <w:vAlign w:val="center"/>
          </w:tcPr>
          <w:p w14:paraId="537E3ABD" w14:textId="77777777" w:rsidR="001837B2" w:rsidRDefault="001837B2" w:rsidP="001837B2"/>
        </w:tc>
        <w:tc>
          <w:tcPr>
            <w:tcW w:w="2319" w:type="dxa"/>
            <w:vAlign w:val="center"/>
          </w:tcPr>
          <w:p w14:paraId="2CA0440C" w14:textId="77777777" w:rsidR="001837B2" w:rsidRDefault="001837B2" w:rsidP="001837B2"/>
        </w:tc>
        <w:tc>
          <w:tcPr>
            <w:tcW w:w="1346" w:type="dxa"/>
            <w:gridSpan w:val="2"/>
            <w:vAlign w:val="center"/>
          </w:tcPr>
          <w:p w14:paraId="1B5F3C9B" w14:textId="77777777" w:rsidR="001837B2" w:rsidRDefault="001837B2" w:rsidP="001837B2"/>
        </w:tc>
      </w:tr>
      <w:tr w:rsidR="001837B2" w14:paraId="7C5AF842"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5DB1A31A" w14:textId="77777777" w:rsidR="001837B2" w:rsidRDefault="001837B2" w:rsidP="001837B2"/>
        </w:tc>
        <w:tc>
          <w:tcPr>
            <w:tcW w:w="1418" w:type="dxa"/>
            <w:vAlign w:val="center"/>
          </w:tcPr>
          <w:p w14:paraId="02CB1682" w14:textId="77777777" w:rsidR="001837B2" w:rsidRDefault="001837B2" w:rsidP="001837B2"/>
        </w:tc>
        <w:tc>
          <w:tcPr>
            <w:tcW w:w="2203" w:type="dxa"/>
            <w:gridSpan w:val="5"/>
            <w:vAlign w:val="center"/>
          </w:tcPr>
          <w:p w14:paraId="442B2895" w14:textId="77777777" w:rsidR="001837B2" w:rsidRDefault="001837B2" w:rsidP="001837B2"/>
        </w:tc>
        <w:tc>
          <w:tcPr>
            <w:tcW w:w="2319" w:type="dxa"/>
            <w:vAlign w:val="center"/>
          </w:tcPr>
          <w:p w14:paraId="46C0AE2D" w14:textId="77777777" w:rsidR="001837B2" w:rsidRDefault="001837B2" w:rsidP="001837B2"/>
        </w:tc>
        <w:tc>
          <w:tcPr>
            <w:tcW w:w="1346" w:type="dxa"/>
            <w:gridSpan w:val="2"/>
            <w:vAlign w:val="center"/>
          </w:tcPr>
          <w:p w14:paraId="68E6E137" w14:textId="77777777" w:rsidR="001837B2" w:rsidRDefault="001837B2" w:rsidP="001837B2"/>
        </w:tc>
      </w:tr>
      <w:tr w:rsidR="001837B2" w14:paraId="76AE512D"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48F2F0CA" w14:textId="77777777" w:rsidR="001837B2" w:rsidRDefault="001837B2" w:rsidP="001837B2"/>
        </w:tc>
        <w:tc>
          <w:tcPr>
            <w:tcW w:w="1418" w:type="dxa"/>
            <w:vAlign w:val="center"/>
          </w:tcPr>
          <w:p w14:paraId="2B0C561E" w14:textId="77777777" w:rsidR="001837B2" w:rsidRDefault="001837B2" w:rsidP="001837B2"/>
        </w:tc>
        <w:tc>
          <w:tcPr>
            <w:tcW w:w="2203" w:type="dxa"/>
            <w:gridSpan w:val="5"/>
            <w:vAlign w:val="center"/>
          </w:tcPr>
          <w:p w14:paraId="1350837C" w14:textId="77777777" w:rsidR="001837B2" w:rsidRDefault="001837B2" w:rsidP="001837B2"/>
        </w:tc>
        <w:tc>
          <w:tcPr>
            <w:tcW w:w="2319" w:type="dxa"/>
            <w:vAlign w:val="center"/>
          </w:tcPr>
          <w:p w14:paraId="12D0E392" w14:textId="77777777" w:rsidR="001837B2" w:rsidRDefault="001837B2" w:rsidP="001837B2"/>
        </w:tc>
        <w:tc>
          <w:tcPr>
            <w:tcW w:w="1346" w:type="dxa"/>
            <w:gridSpan w:val="2"/>
            <w:vAlign w:val="center"/>
          </w:tcPr>
          <w:p w14:paraId="72B7225D" w14:textId="77777777" w:rsidR="001837B2" w:rsidRDefault="001837B2" w:rsidP="001837B2"/>
        </w:tc>
      </w:tr>
      <w:tr w:rsidR="001837B2" w14:paraId="6235FB0E"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186D343F" w14:textId="77777777" w:rsidR="001837B2" w:rsidRDefault="001837B2" w:rsidP="001837B2"/>
        </w:tc>
        <w:tc>
          <w:tcPr>
            <w:tcW w:w="1418" w:type="dxa"/>
            <w:vAlign w:val="center"/>
          </w:tcPr>
          <w:p w14:paraId="307A02F8" w14:textId="77777777" w:rsidR="001837B2" w:rsidRDefault="001837B2" w:rsidP="001837B2"/>
        </w:tc>
        <w:tc>
          <w:tcPr>
            <w:tcW w:w="2203" w:type="dxa"/>
            <w:gridSpan w:val="5"/>
            <w:vAlign w:val="center"/>
          </w:tcPr>
          <w:p w14:paraId="53D0B2C4" w14:textId="77777777" w:rsidR="001837B2" w:rsidRDefault="001837B2" w:rsidP="001837B2"/>
        </w:tc>
        <w:tc>
          <w:tcPr>
            <w:tcW w:w="2319" w:type="dxa"/>
            <w:vAlign w:val="center"/>
          </w:tcPr>
          <w:p w14:paraId="0866FEC5" w14:textId="77777777" w:rsidR="001837B2" w:rsidRDefault="001837B2" w:rsidP="001837B2"/>
        </w:tc>
        <w:tc>
          <w:tcPr>
            <w:tcW w:w="1346" w:type="dxa"/>
            <w:gridSpan w:val="2"/>
            <w:vAlign w:val="center"/>
          </w:tcPr>
          <w:p w14:paraId="72487ED1" w14:textId="77777777" w:rsidR="001837B2" w:rsidRDefault="001837B2" w:rsidP="001837B2"/>
        </w:tc>
      </w:tr>
      <w:tr w:rsidR="001837B2" w14:paraId="48CE3A72"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4BED2DEA" w14:textId="77777777" w:rsidR="001837B2" w:rsidRDefault="001837B2" w:rsidP="001837B2"/>
        </w:tc>
        <w:tc>
          <w:tcPr>
            <w:tcW w:w="1418" w:type="dxa"/>
            <w:vAlign w:val="center"/>
          </w:tcPr>
          <w:p w14:paraId="65073E13" w14:textId="77777777" w:rsidR="001837B2" w:rsidRDefault="001837B2" w:rsidP="001837B2"/>
        </w:tc>
        <w:tc>
          <w:tcPr>
            <w:tcW w:w="2203" w:type="dxa"/>
            <w:gridSpan w:val="5"/>
            <w:vAlign w:val="center"/>
          </w:tcPr>
          <w:p w14:paraId="61E55776" w14:textId="77777777" w:rsidR="001837B2" w:rsidRDefault="001837B2" w:rsidP="001837B2"/>
        </w:tc>
        <w:tc>
          <w:tcPr>
            <w:tcW w:w="2319" w:type="dxa"/>
            <w:vAlign w:val="center"/>
          </w:tcPr>
          <w:p w14:paraId="36592DAC" w14:textId="77777777" w:rsidR="001837B2" w:rsidRDefault="001837B2" w:rsidP="001837B2"/>
        </w:tc>
        <w:tc>
          <w:tcPr>
            <w:tcW w:w="1346" w:type="dxa"/>
            <w:gridSpan w:val="2"/>
            <w:vAlign w:val="center"/>
          </w:tcPr>
          <w:p w14:paraId="1639F73A" w14:textId="77777777" w:rsidR="001837B2" w:rsidRDefault="001837B2" w:rsidP="001837B2"/>
        </w:tc>
      </w:tr>
      <w:tr w:rsidR="001837B2" w:rsidRPr="002A733C" w14:paraId="17282C8C" w14:textId="77777777" w:rsidTr="00652526">
        <w:trPr>
          <w:gridAfter w:val="1"/>
          <w:wAfter w:w="86"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2AA5011B" w14:textId="77777777" w:rsidR="001837B2" w:rsidRPr="002A733C" w:rsidRDefault="001837B2" w:rsidP="001837B2">
            <w:pPr>
              <w:pStyle w:val="Heading2"/>
            </w:pPr>
            <w:r>
              <w:lastRenderedPageBreak/>
              <w:t>Community Service, Mentoring and Other Activities Indicating how you assist others</w:t>
            </w:r>
          </w:p>
        </w:tc>
      </w:tr>
      <w:tr w:rsidR="001837B2" w:rsidRPr="00216F49" w14:paraId="4F6AA17B" w14:textId="77777777" w:rsidTr="0065252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86" w:type="dxa"/>
          <w:trHeight w:val="408"/>
          <w:jc w:val="center"/>
        </w:trPr>
        <w:tc>
          <w:tcPr>
            <w:tcW w:w="10215" w:type="dxa"/>
            <w:gridSpan w:val="12"/>
            <w:vAlign w:val="center"/>
          </w:tcPr>
          <w:p w14:paraId="7B41B220" w14:textId="77777777" w:rsidR="001837B2" w:rsidRDefault="001837B2" w:rsidP="001837B2">
            <w:pPr>
              <w:pStyle w:val="Italics"/>
              <w:rPr>
                <w:i w:val="0"/>
                <w:sz w:val="18"/>
                <w:szCs w:val="18"/>
              </w:rPr>
            </w:pPr>
          </w:p>
          <w:p w14:paraId="225B6977" w14:textId="77777777" w:rsidR="006640F3" w:rsidRDefault="006640F3" w:rsidP="001837B2">
            <w:pPr>
              <w:pStyle w:val="Italics"/>
              <w:rPr>
                <w:i w:val="0"/>
                <w:sz w:val="18"/>
                <w:szCs w:val="18"/>
              </w:rPr>
            </w:pPr>
          </w:p>
          <w:p w14:paraId="27E9CD2E" w14:textId="77777777" w:rsidR="006640F3" w:rsidRDefault="006640F3" w:rsidP="001837B2">
            <w:pPr>
              <w:pStyle w:val="Italics"/>
              <w:rPr>
                <w:i w:val="0"/>
                <w:sz w:val="18"/>
                <w:szCs w:val="18"/>
              </w:rPr>
            </w:pPr>
          </w:p>
          <w:p w14:paraId="4F71141C" w14:textId="77777777" w:rsidR="006640F3" w:rsidRDefault="006640F3" w:rsidP="001837B2">
            <w:pPr>
              <w:pStyle w:val="Italics"/>
              <w:rPr>
                <w:i w:val="0"/>
                <w:sz w:val="18"/>
                <w:szCs w:val="18"/>
              </w:rPr>
            </w:pPr>
          </w:p>
          <w:p w14:paraId="401D4B11" w14:textId="77777777" w:rsidR="006640F3" w:rsidRDefault="006640F3" w:rsidP="001837B2">
            <w:pPr>
              <w:pStyle w:val="Italics"/>
              <w:rPr>
                <w:i w:val="0"/>
                <w:sz w:val="18"/>
                <w:szCs w:val="18"/>
              </w:rPr>
            </w:pPr>
          </w:p>
          <w:p w14:paraId="3ED59D4C" w14:textId="77777777" w:rsidR="006640F3" w:rsidRDefault="006640F3" w:rsidP="001837B2">
            <w:pPr>
              <w:pStyle w:val="Italics"/>
              <w:rPr>
                <w:i w:val="0"/>
                <w:sz w:val="18"/>
                <w:szCs w:val="18"/>
              </w:rPr>
            </w:pPr>
          </w:p>
          <w:p w14:paraId="24004973" w14:textId="77777777" w:rsidR="006640F3" w:rsidRDefault="006640F3" w:rsidP="001837B2">
            <w:pPr>
              <w:pStyle w:val="Italics"/>
              <w:rPr>
                <w:i w:val="0"/>
                <w:sz w:val="18"/>
                <w:szCs w:val="18"/>
              </w:rPr>
            </w:pPr>
          </w:p>
          <w:p w14:paraId="3A0E7647" w14:textId="77777777" w:rsidR="006640F3" w:rsidRDefault="006640F3" w:rsidP="001837B2">
            <w:pPr>
              <w:pStyle w:val="Italics"/>
              <w:rPr>
                <w:i w:val="0"/>
                <w:sz w:val="18"/>
                <w:szCs w:val="18"/>
              </w:rPr>
            </w:pPr>
          </w:p>
          <w:p w14:paraId="57DC4FCB" w14:textId="77777777" w:rsidR="006640F3" w:rsidRDefault="006640F3" w:rsidP="001837B2">
            <w:pPr>
              <w:pStyle w:val="Italics"/>
              <w:rPr>
                <w:i w:val="0"/>
                <w:sz w:val="18"/>
                <w:szCs w:val="18"/>
              </w:rPr>
            </w:pPr>
          </w:p>
          <w:p w14:paraId="39EDFBF5" w14:textId="77777777" w:rsidR="006640F3" w:rsidRDefault="006640F3" w:rsidP="001837B2">
            <w:pPr>
              <w:pStyle w:val="Italics"/>
              <w:rPr>
                <w:i w:val="0"/>
                <w:sz w:val="18"/>
                <w:szCs w:val="18"/>
              </w:rPr>
            </w:pPr>
          </w:p>
          <w:p w14:paraId="79E7BE57" w14:textId="77777777" w:rsidR="006640F3" w:rsidRDefault="006640F3" w:rsidP="001837B2">
            <w:pPr>
              <w:pStyle w:val="Italics"/>
              <w:rPr>
                <w:i w:val="0"/>
                <w:sz w:val="18"/>
                <w:szCs w:val="18"/>
              </w:rPr>
            </w:pPr>
          </w:p>
          <w:p w14:paraId="4A7E15BA" w14:textId="77777777" w:rsidR="006640F3" w:rsidRDefault="006640F3" w:rsidP="001837B2">
            <w:pPr>
              <w:pStyle w:val="Italics"/>
              <w:rPr>
                <w:i w:val="0"/>
                <w:sz w:val="18"/>
                <w:szCs w:val="18"/>
              </w:rPr>
            </w:pPr>
          </w:p>
          <w:p w14:paraId="62145FCD" w14:textId="77777777" w:rsidR="006640F3" w:rsidRDefault="006640F3" w:rsidP="001837B2">
            <w:pPr>
              <w:pStyle w:val="Italics"/>
              <w:rPr>
                <w:i w:val="0"/>
                <w:sz w:val="18"/>
                <w:szCs w:val="18"/>
              </w:rPr>
            </w:pPr>
          </w:p>
          <w:p w14:paraId="42AC3681" w14:textId="77777777" w:rsidR="006640F3" w:rsidRDefault="006640F3" w:rsidP="001837B2">
            <w:pPr>
              <w:pStyle w:val="Italics"/>
              <w:rPr>
                <w:i w:val="0"/>
                <w:sz w:val="18"/>
                <w:szCs w:val="18"/>
              </w:rPr>
            </w:pPr>
          </w:p>
          <w:p w14:paraId="63B3D671" w14:textId="77777777" w:rsidR="006640F3" w:rsidRDefault="006640F3" w:rsidP="001837B2">
            <w:pPr>
              <w:pStyle w:val="Italics"/>
              <w:rPr>
                <w:i w:val="0"/>
                <w:sz w:val="18"/>
                <w:szCs w:val="18"/>
              </w:rPr>
            </w:pPr>
          </w:p>
          <w:p w14:paraId="05369641" w14:textId="77777777" w:rsidR="006640F3" w:rsidRDefault="006640F3" w:rsidP="001837B2">
            <w:pPr>
              <w:pStyle w:val="Italics"/>
              <w:rPr>
                <w:i w:val="0"/>
                <w:sz w:val="18"/>
                <w:szCs w:val="18"/>
              </w:rPr>
            </w:pPr>
          </w:p>
          <w:p w14:paraId="1A2EEFFE" w14:textId="77777777" w:rsidR="006640F3" w:rsidRDefault="006640F3" w:rsidP="001837B2">
            <w:pPr>
              <w:pStyle w:val="Italics"/>
              <w:rPr>
                <w:i w:val="0"/>
                <w:sz w:val="18"/>
                <w:szCs w:val="18"/>
              </w:rPr>
            </w:pPr>
          </w:p>
          <w:p w14:paraId="15B9957A" w14:textId="77777777" w:rsidR="006640F3" w:rsidRDefault="006640F3" w:rsidP="001837B2">
            <w:pPr>
              <w:pStyle w:val="Italics"/>
              <w:rPr>
                <w:i w:val="0"/>
                <w:sz w:val="18"/>
                <w:szCs w:val="18"/>
              </w:rPr>
            </w:pPr>
          </w:p>
          <w:p w14:paraId="0BA837A0" w14:textId="77777777" w:rsidR="006640F3" w:rsidRPr="007E503F" w:rsidRDefault="006640F3" w:rsidP="001837B2">
            <w:pPr>
              <w:pStyle w:val="Italics"/>
              <w:rPr>
                <w:i w:val="0"/>
                <w:sz w:val="18"/>
                <w:szCs w:val="18"/>
              </w:rPr>
            </w:pPr>
          </w:p>
        </w:tc>
      </w:tr>
    </w:tbl>
    <w:p w14:paraId="48C1D9E7" w14:textId="77777777" w:rsidR="001837B2" w:rsidRDefault="001837B2" w:rsidP="001837B2"/>
    <w:p w14:paraId="4FD1542D" w14:textId="77777777" w:rsidR="001837B2" w:rsidRDefault="001837B2" w:rsidP="001837B2"/>
    <w:p w14:paraId="2C971359" w14:textId="77777777" w:rsidR="001837B2" w:rsidRDefault="001837B2" w:rsidP="001837B2"/>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720"/>
        <w:gridCol w:w="720"/>
        <w:gridCol w:w="720"/>
        <w:gridCol w:w="720"/>
        <w:gridCol w:w="720"/>
        <w:gridCol w:w="720"/>
        <w:gridCol w:w="720"/>
        <w:gridCol w:w="720"/>
        <w:gridCol w:w="720"/>
        <w:gridCol w:w="720"/>
        <w:gridCol w:w="900"/>
      </w:tblGrid>
      <w:tr w:rsidR="001837B2" w:rsidRPr="002A733C" w14:paraId="0BA44F77" w14:textId="77777777">
        <w:trPr>
          <w:trHeight w:hRule="exact" w:val="288"/>
        </w:trPr>
        <w:tc>
          <w:tcPr>
            <w:tcW w:w="10188" w:type="dxa"/>
            <w:gridSpan w:val="13"/>
            <w:tcBorders>
              <w:top w:val="single" w:sz="4" w:space="0" w:color="C0C0C0"/>
              <w:left w:val="single" w:sz="4" w:space="0" w:color="C0C0C0"/>
              <w:bottom w:val="single" w:sz="4" w:space="0" w:color="C0C0C0"/>
              <w:right w:val="single" w:sz="4" w:space="0" w:color="C0C0C0"/>
            </w:tcBorders>
            <w:shd w:val="pct10" w:color="auto" w:fill="auto"/>
          </w:tcPr>
          <w:p w14:paraId="3ACDFE5F" w14:textId="77777777" w:rsidR="001837B2" w:rsidRPr="002A733C" w:rsidRDefault="006640F3" w:rsidP="001837B2">
            <w:pPr>
              <w:pStyle w:val="Heading2"/>
            </w:pPr>
            <w:r>
              <w:t>Commitment TO DIVERSITY, ICAP AND ICAP ALUMNI</w:t>
            </w:r>
          </w:p>
        </w:tc>
      </w:tr>
      <w:tr w:rsidR="001837B2" w:rsidRPr="00B9588F" w14:paraId="4ED0E06E" w14:textId="77777777">
        <w:trPr>
          <w:trHeight w:val="408"/>
        </w:trPr>
        <w:tc>
          <w:tcPr>
            <w:tcW w:w="10188" w:type="dxa"/>
            <w:gridSpan w:val="13"/>
            <w:tcBorders>
              <w:top w:val="single" w:sz="4" w:space="0" w:color="C0C0C0"/>
              <w:left w:val="single" w:sz="4" w:space="0" w:color="C0C0C0"/>
              <w:bottom w:val="single" w:sz="4" w:space="0" w:color="C0C0C0"/>
              <w:right w:val="single" w:sz="4" w:space="0" w:color="C0C0C0"/>
            </w:tcBorders>
          </w:tcPr>
          <w:p w14:paraId="3989509D" w14:textId="77777777" w:rsidR="001837B2" w:rsidRDefault="001837B2" w:rsidP="001837B2">
            <w:pPr>
              <w:pStyle w:val="Italics"/>
              <w:rPr>
                <w:i w:val="0"/>
                <w:sz w:val="18"/>
                <w:szCs w:val="18"/>
              </w:rPr>
            </w:pPr>
            <w:r w:rsidRPr="00C82D26">
              <w:rPr>
                <w:i w:val="0"/>
                <w:sz w:val="18"/>
                <w:szCs w:val="18"/>
              </w:rPr>
              <w:t>Ple</w:t>
            </w:r>
            <w:r w:rsidR="006640F3">
              <w:rPr>
                <w:i w:val="0"/>
                <w:sz w:val="18"/>
                <w:szCs w:val="18"/>
              </w:rPr>
              <w:t xml:space="preserve">ase indicate </w:t>
            </w:r>
            <w:r w:rsidR="001626B4">
              <w:rPr>
                <w:i w:val="0"/>
                <w:sz w:val="18"/>
                <w:szCs w:val="18"/>
              </w:rPr>
              <w:t>briefly how</w:t>
            </w:r>
            <w:r w:rsidR="00227173">
              <w:rPr>
                <w:i w:val="0"/>
                <w:sz w:val="18"/>
                <w:szCs w:val="18"/>
              </w:rPr>
              <w:t xml:space="preserve"> yo</w:t>
            </w:r>
            <w:r w:rsidR="00F903A6">
              <w:rPr>
                <w:i w:val="0"/>
                <w:sz w:val="18"/>
                <w:szCs w:val="18"/>
              </w:rPr>
              <w:t>u would expect to engage in activities and</w:t>
            </w:r>
            <w:r w:rsidR="00227173">
              <w:rPr>
                <w:i w:val="0"/>
                <w:sz w:val="18"/>
                <w:szCs w:val="18"/>
              </w:rPr>
              <w:t xml:space="preserve"> support</w:t>
            </w:r>
            <w:r w:rsidR="00F903A6">
              <w:rPr>
                <w:i w:val="0"/>
                <w:sz w:val="18"/>
                <w:szCs w:val="18"/>
              </w:rPr>
              <w:t xml:space="preserve"> a long lasting relationship with</w:t>
            </w:r>
            <w:r w:rsidR="00227173">
              <w:rPr>
                <w:i w:val="0"/>
                <w:sz w:val="18"/>
                <w:szCs w:val="18"/>
              </w:rPr>
              <w:t xml:space="preserve"> ICAP</w:t>
            </w:r>
            <w:r w:rsidR="00F903A6">
              <w:rPr>
                <w:i w:val="0"/>
                <w:sz w:val="18"/>
                <w:szCs w:val="18"/>
              </w:rPr>
              <w:t>,</w:t>
            </w:r>
            <w:r w:rsidR="00227173">
              <w:rPr>
                <w:i w:val="0"/>
                <w:sz w:val="18"/>
                <w:szCs w:val="18"/>
              </w:rPr>
              <w:t xml:space="preserve"> the I</w:t>
            </w:r>
            <w:r w:rsidR="00F903A6">
              <w:rPr>
                <w:i w:val="0"/>
                <w:sz w:val="18"/>
                <w:szCs w:val="18"/>
              </w:rPr>
              <w:t>CAP Alumni Association and</w:t>
            </w:r>
            <w:r w:rsidR="00227173">
              <w:rPr>
                <w:i w:val="0"/>
                <w:sz w:val="18"/>
                <w:szCs w:val="18"/>
              </w:rPr>
              <w:t xml:space="preserve"> ICAP alumni following your participation in Aspen. </w:t>
            </w:r>
          </w:p>
          <w:p w14:paraId="63E65C58" w14:textId="77777777" w:rsidR="00C82D26" w:rsidRDefault="00C82D26" w:rsidP="001837B2">
            <w:pPr>
              <w:pStyle w:val="Italics"/>
              <w:rPr>
                <w:i w:val="0"/>
                <w:sz w:val="18"/>
                <w:szCs w:val="18"/>
              </w:rPr>
            </w:pPr>
          </w:p>
          <w:p w14:paraId="1771767C" w14:textId="77777777" w:rsidR="00C82D26" w:rsidRDefault="00C82D26" w:rsidP="001837B2">
            <w:pPr>
              <w:pStyle w:val="Italics"/>
              <w:rPr>
                <w:i w:val="0"/>
                <w:sz w:val="18"/>
                <w:szCs w:val="18"/>
              </w:rPr>
            </w:pPr>
          </w:p>
          <w:p w14:paraId="76DB36B4" w14:textId="77777777" w:rsidR="006640F3" w:rsidRDefault="006640F3" w:rsidP="001837B2">
            <w:pPr>
              <w:pStyle w:val="Italics"/>
              <w:rPr>
                <w:i w:val="0"/>
                <w:sz w:val="18"/>
                <w:szCs w:val="18"/>
              </w:rPr>
            </w:pPr>
          </w:p>
          <w:p w14:paraId="52CE986B" w14:textId="77777777" w:rsidR="006640F3" w:rsidRDefault="006640F3" w:rsidP="001837B2">
            <w:pPr>
              <w:pStyle w:val="Italics"/>
              <w:rPr>
                <w:i w:val="0"/>
                <w:sz w:val="18"/>
                <w:szCs w:val="18"/>
              </w:rPr>
            </w:pPr>
          </w:p>
          <w:p w14:paraId="5ABA129E" w14:textId="77777777" w:rsidR="00C82D26" w:rsidRDefault="00C82D26" w:rsidP="001837B2">
            <w:pPr>
              <w:pStyle w:val="Italics"/>
              <w:rPr>
                <w:i w:val="0"/>
                <w:sz w:val="18"/>
                <w:szCs w:val="18"/>
              </w:rPr>
            </w:pPr>
          </w:p>
          <w:p w14:paraId="2F6917C2" w14:textId="77777777" w:rsidR="00C82D26" w:rsidRDefault="00C82D26" w:rsidP="001837B2">
            <w:pPr>
              <w:pStyle w:val="Italics"/>
              <w:rPr>
                <w:i w:val="0"/>
                <w:sz w:val="18"/>
                <w:szCs w:val="18"/>
              </w:rPr>
            </w:pPr>
          </w:p>
          <w:p w14:paraId="6DC13794" w14:textId="77777777" w:rsidR="00C82D26" w:rsidRDefault="00C82D26" w:rsidP="001837B2">
            <w:pPr>
              <w:pStyle w:val="Italics"/>
              <w:rPr>
                <w:i w:val="0"/>
                <w:sz w:val="18"/>
                <w:szCs w:val="18"/>
              </w:rPr>
            </w:pPr>
          </w:p>
          <w:p w14:paraId="287E1B42" w14:textId="77777777" w:rsidR="00C82D26" w:rsidRDefault="00C82D26" w:rsidP="001837B2">
            <w:pPr>
              <w:pStyle w:val="Italics"/>
              <w:rPr>
                <w:i w:val="0"/>
                <w:sz w:val="18"/>
                <w:szCs w:val="18"/>
              </w:rPr>
            </w:pPr>
          </w:p>
          <w:p w14:paraId="08E87B70" w14:textId="77777777" w:rsidR="00C82D26" w:rsidRDefault="00C82D26" w:rsidP="001837B2">
            <w:pPr>
              <w:pStyle w:val="Italics"/>
              <w:rPr>
                <w:i w:val="0"/>
                <w:sz w:val="18"/>
                <w:szCs w:val="18"/>
              </w:rPr>
            </w:pPr>
          </w:p>
          <w:p w14:paraId="59D41D9A" w14:textId="77777777" w:rsidR="00C82D26" w:rsidRPr="00C82D26" w:rsidRDefault="00C82D26" w:rsidP="001837B2">
            <w:pPr>
              <w:pStyle w:val="Italics"/>
              <w:rPr>
                <w:i w:val="0"/>
                <w:sz w:val="18"/>
                <w:szCs w:val="18"/>
              </w:rPr>
            </w:pPr>
          </w:p>
          <w:p w14:paraId="39807357" w14:textId="77777777" w:rsidR="00C82D26" w:rsidRPr="00C82D26" w:rsidRDefault="00C82D26" w:rsidP="001837B2">
            <w:pPr>
              <w:pStyle w:val="Italics"/>
              <w:rPr>
                <w:i w:val="0"/>
                <w:sz w:val="18"/>
                <w:szCs w:val="18"/>
              </w:rPr>
            </w:pPr>
          </w:p>
          <w:p w14:paraId="0FD594A5" w14:textId="77777777" w:rsidR="00C82D26" w:rsidRPr="006640F3" w:rsidRDefault="00C82D26" w:rsidP="001837B2">
            <w:pPr>
              <w:pStyle w:val="Italics"/>
              <w:rPr>
                <w:i w:val="0"/>
                <w:sz w:val="18"/>
                <w:szCs w:val="18"/>
              </w:rPr>
            </w:pPr>
          </w:p>
          <w:p w14:paraId="0FB42EB9" w14:textId="77777777" w:rsidR="00C82D26" w:rsidRPr="006640F3" w:rsidRDefault="00C82D26" w:rsidP="001837B2">
            <w:pPr>
              <w:pStyle w:val="Italics"/>
              <w:rPr>
                <w:i w:val="0"/>
                <w:sz w:val="18"/>
                <w:szCs w:val="18"/>
              </w:rPr>
            </w:pPr>
          </w:p>
          <w:p w14:paraId="0E712C34" w14:textId="77777777" w:rsidR="00C82D26" w:rsidRPr="006640F3" w:rsidRDefault="00C82D26" w:rsidP="001837B2">
            <w:pPr>
              <w:pStyle w:val="Italics"/>
              <w:rPr>
                <w:i w:val="0"/>
                <w:sz w:val="18"/>
                <w:szCs w:val="18"/>
              </w:rPr>
            </w:pPr>
          </w:p>
          <w:p w14:paraId="26B974D3" w14:textId="77777777" w:rsidR="00C82D26" w:rsidRPr="006640F3" w:rsidRDefault="00C82D26" w:rsidP="001837B2">
            <w:pPr>
              <w:pStyle w:val="Italics"/>
              <w:rPr>
                <w:i w:val="0"/>
                <w:sz w:val="18"/>
                <w:szCs w:val="18"/>
              </w:rPr>
            </w:pPr>
          </w:p>
          <w:p w14:paraId="33C38364" w14:textId="77777777" w:rsidR="00C82D26" w:rsidRPr="006640F3" w:rsidRDefault="00C82D26" w:rsidP="001837B2">
            <w:pPr>
              <w:pStyle w:val="Italics"/>
              <w:rPr>
                <w:i w:val="0"/>
                <w:sz w:val="18"/>
                <w:szCs w:val="18"/>
              </w:rPr>
            </w:pPr>
          </w:p>
          <w:p w14:paraId="6E946AC4" w14:textId="77777777" w:rsidR="00227173" w:rsidRPr="004913B7" w:rsidRDefault="00227173" w:rsidP="001837B2">
            <w:pPr>
              <w:pStyle w:val="Italics"/>
              <w:rPr>
                <w:i w:val="0"/>
                <w:sz w:val="18"/>
                <w:szCs w:val="18"/>
              </w:rPr>
            </w:pPr>
          </w:p>
        </w:tc>
      </w:tr>
      <w:tr w:rsidR="001837B2" w:rsidRPr="002A733C" w14:paraId="0949AEB2" w14:textId="77777777">
        <w:trPr>
          <w:trHeight w:hRule="exact" w:val="288"/>
        </w:trPr>
        <w:tc>
          <w:tcPr>
            <w:tcW w:w="10188" w:type="dxa"/>
            <w:gridSpan w:val="13"/>
            <w:tcBorders>
              <w:top w:val="single" w:sz="4" w:space="0" w:color="C0C0C0"/>
              <w:left w:val="single" w:sz="4" w:space="0" w:color="C0C0C0"/>
              <w:bottom w:val="single" w:sz="4" w:space="0" w:color="C0C0C0"/>
              <w:right w:val="single" w:sz="4" w:space="0" w:color="C0C0C0"/>
            </w:tcBorders>
            <w:shd w:val="pct10" w:color="auto" w:fill="auto"/>
          </w:tcPr>
          <w:p w14:paraId="3E3EC649" w14:textId="77777777" w:rsidR="001837B2" w:rsidRPr="002A733C" w:rsidRDefault="001837B2" w:rsidP="001837B2">
            <w:pPr>
              <w:pStyle w:val="Heading2"/>
            </w:pPr>
            <w:r>
              <w:t>Language skills</w:t>
            </w:r>
          </w:p>
        </w:tc>
      </w:tr>
      <w:tr w:rsidR="001837B2" w:rsidRPr="00B9588F" w14:paraId="6E218A5C" w14:textId="77777777">
        <w:trPr>
          <w:trHeight w:val="336"/>
        </w:trPr>
        <w:tc>
          <w:tcPr>
            <w:tcW w:w="10188" w:type="dxa"/>
            <w:gridSpan w:val="13"/>
            <w:tcBorders>
              <w:top w:val="single" w:sz="4" w:space="0" w:color="C0C0C0"/>
              <w:left w:val="single" w:sz="4" w:space="0" w:color="C0C0C0"/>
              <w:bottom w:val="single" w:sz="4" w:space="0" w:color="C0C0C0"/>
              <w:right w:val="single" w:sz="4" w:space="0" w:color="C0C0C0"/>
            </w:tcBorders>
          </w:tcPr>
          <w:p w14:paraId="6ABFA3C6" w14:textId="77777777" w:rsidR="001837B2" w:rsidRPr="00B9588F" w:rsidRDefault="001837B2" w:rsidP="001837B2">
            <w:pPr>
              <w:pStyle w:val="Italics"/>
              <w:rPr>
                <w:sz w:val="18"/>
                <w:szCs w:val="18"/>
              </w:rPr>
            </w:pPr>
            <w:r w:rsidRPr="00B9588F">
              <w:rPr>
                <w:sz w:val="18"/>
                <w:szCs w:val="18"/>
              </w:rPr>
              <w:t>Language Proficiency</w:t>
            </w:r>
            <w:r w:rsidR="00354060">
              <w:rPr>
                <w:sz w:val="18"/>
                <w:szCs w:val="18"/>
              </w:rPr>
              <w:t xml:space="preserve"> Other T</w:t>
            </w:r>
            <w:r>
              <w:rPr>
                <w:sz w:val="18"/>
                <w:szCs w:val="18"/>
              </w:rPr>
              <w:t>han English</w:t>
            </w:r>
            <w:r w:rsidRPr="00B9588F">
              <w:rPr>
                <w:sz w:val="18"/>
                <w:szCs w:val="18"/>
              </w:rPr>
              <w:t>: Please check the boxes below to characterize your ability.</w:t>
            </w:r>
          </w:p>
          <w:p w14:paraId="54FADD36" w14:textId="77777777" w:rsidR="001837B2" w:rsidRPr="00B9588F" w:rsidRDefault="001837B2" w:rsidP="001837B2">
            <w:pPr>
              <w:pStyle w:val="Italics"/>
              <w:rPr>
                <w:sz w:val="18"/>
                <w:szCs w:val="18"/>
              </w:rPr>
            </w:pPr>
          </w:p>
          <w:p w14:paraId="37054B3E" w14:textId="77777777" w:rsidR="001837B2" w:rsidRPr="00B9588F" w:rsidRDefault="001837B2" w:rsidP="001837B2">
            <w:pPr>
              <w:pStyle w:val="Italics"/>
              <w:rPr>
                <w:sz w:val="18"/>
                <w:szCs w:val="18"/>
              </w:rPr>
            </w:pPr>
            <w:r w:rsidRPr="00B9588F">
              <w:rPr>
                <w:sz w:val="18"/>
                <w:szCs w:val="18"/>
              </w:rPr>
              <w:t>1 -- Fluency, accuracy, comparable to a native speaker</w:t>
            </w:r>
          </w:p>
          <w:p w14:paraId="61244F34" w14:textId="77777777" w:rsidR="001837B2" w:rsidRPr="00B9588F" w:rsidRDefault="001837B2" w:rsidP="001837B2">
            <w:pPr>
              <w:pStyle w:val="Italics"/>
              <w:rPr>
                <w:sz w:val="18"/>
                <w:szCs w:val="18"/>
              </w:rPr>
            </w:pPr>
            <w:r w:rsidRPr="00B9588F">
              <w:rPr>
                <w:sz w:val="18"/>
                <w:szCs w:val="18"/>
              </w:rPr>
              <w:t>2 -- Fluency, accuracy, sufficient for social and professional situations</w:t>
            </w:r>
          </w:p>
          <w:p w14:paraId="48FF7B3F" w14:textId="77777777" w:rsidR="001837B2" w:rsidRPr="00B9588F" w:rsidRDefault="001837B2" w:rsidP="001837B2">
            <w:pPr>
              <w:pStyle w:val="Italics"/>
              <w:rPr>
                <w:sz w:val="18"/>
                <w:szCs w:val="18"/>
              </w:rPr>
            </w:pPr>
            <w:r w:rsidRPr="00B9588F">
              <w:rPr>
                <w:sz w:val="18"/>
                <w:szCs w:val="18"/>
              </w:rPr>
              <w:t>3 -- Able to read writing in one’s field and to exchange ideas (though hesitantly)</w:t>
            </w:r>
          </w:p>
          <w:p w14:paraId="0C27F54F" w14:textId="77777777" w:rsidR="001837B2" w:rsidRPr="00B9588F" w:rsidRDefault="001837B2" w:rsidP="001837B2">
            <w:pPr>
              <w:pStyle w:val="Italics"/>
              <w:rPr>
                <w:sz w:val="18"/>
                <w:szCs w:val="18"/>
              </w:rPr>
            </w:pPr>
            <w:r w:rsidRPr="00B9588F">
              <w:rPr>
                <w:sz w:val="18"/>
                <w:szCs w:val="18"/>
              </w:rPr>
              <w:t>4 -- Able to read simple writing with difficulty and to follow simple conversation (but not convey ideas)</w:t>
            </w:r>
          </w:p>
          <w:p w14:paraId="73FA8DDF" w14:textId="77777777" w:rsidR="001837B2" w:rsidRPr="00B9588F" w:rsidRDefault="001837B2" w:rsidP="001837B2">
            <w:pPr>
              <w:pStyle w:val="Italics"/>
              <w:rPr>
                <w:sz w:val="18"/>
                <w:szCs w:val="18"/>
              </w:rPr>
            </w:pPr>
          </w:p>
        </w:tc>
      </w:tr>
      <w:tr w:rsidR="001837B2" w:rsidRPr="002A733C" w14:paraId="1A393425" w14:textId="77777777">
        <w:trPr>
          <w:trHeight w:val="403"/>
        </w:trPr>
        <w:tc>
          <w:tcPr>
            <w:tcW w:w="1368" w:type="dxa"/>
            <w:tcBorders>
              <w:top w:val="single" w:sz="4" w:space="0" w:color="C0C0C0"/>
              <w:left w:val="single" w:sz="4" w:space="0" w:color="C0C0C0"/>
              <w:bottom w:val="single" w:sz="4" w:space="0" w:color="C0C0C0"/>
              <w:right w:val="single" w:sz="4" w:space="0" w:color="C0C0C0"/>
            </w:tcBorders>
          </w:tcPr>
          <w:p w14:paraId="17C5F06C" w14:textId="77777777" w:rsidR="001837B2" w:rsidRPr="002A733C" w:rsidRDefault="001837B2" w:rsidP="001837B2">
            <w:r>
              <w:t>Language</w:t>
            </w:r>
          </w:p>
        </w:tc>
        <w:tc>
          <w:tcPr>
            <w:tcW w:w="2880" w:type="dxa"/>
            <w:gridSpan w:val="4"/>
            <w:tcBorders>
              <w:top w:val="single" w:sz="4" w:space="0" w:color="C0C0C0"/>
              <w:left w:val="single" w:sz="4" w:space="0" w:color="C0C0C0"/>
              <w:bottom w:val="single" w:sz="4" w:space="0" w:color="C0C0C0"/>
              <w:right w:val="single" w:sz="4" w:space="0" w:color="C0C0C0"/>
            </w:tcBorders>
          </w:tcPr>
          <w:p w14:paraId="1FA52299" w14:textId="77777777" w:rsidR="001837B2" w:rsidRPr="002A733C" w:rsidRDefault="001837B2" w:rsidP="001837B2">
            <w:pPr>
              <w:jc w:val="center"/>
            </w:pPr>
            <w:r>
              <w:t>Reading Ability</w:t>
            </w:r>
          </w:p>
        </w:tc>
        <w:tc>
          <w:tcPr>
            <w:tcW w:w="2880" w:type="dxa"/>
            <w:gridSpan w:val="4"/>
            <w:tcBorders>
              <w:top w:val="single" w:sz="4" w:space="0" w:color="C0C0C0"/>
              <w:left w:val="single" w:sz="4" w:space="0" w:color="C0C0C0"/>
              <w:bottom w:val="single" w:sz="4" w:space="0" w:color="C0C0C0"/>
              <w:right w:val="single" w:sz="4" w:space="0" w:color="C0C0C0"/>
            </w:tcBorders>
          </w:tcPr>
          <w:p w14:paraId="1D2D0660" w14:textId="77777777" w:rsidR="001837B2" w:rsidRPr="002A733C" w:rsidRDefault="001837B2" w:rsidP="001837B2">
            <w:pPr>
              <w:jc w:val="center"/>
            </w:pPr>
            <w:r>
              <w:t>Writing Ability</w:t>
            </w:r>
          </w:p>
        </w:tc>
        <w:tc>
          <w:tcPr>
            <w:tcW w:w="3060" w:type="dxa"/>
            <w:gridSpan w:val="4"/>
            <w:tcBorders>
              <w:top w:val="single" w:sz="4" w:space="0" w:color="C0C0C0"/>
              <w:left w:val="single" w:sz="4" w:space="0" w:color="C0C0C0"/>
              <w:bottom w:val="single" w:sz="4" w:space="0" w:color="C0C0C0"/>
              <w:right w:val="single" w:sz="4" w:space="0" w:color="C0C0C0"/>
            </w:tcBorders>
          </w:tcPr>
          <w:p w14:paraId="635A4C97" w14:textId="77777777" w:rsidR="001837B2" w:rsidRPr="002A733C" w:rsidRDefault="001837B2" w:rsidP="001837B2">
            <w:pPr>
              <w:jc w:val="center"/>
            </w:pPr>
            <w:r>
              <w:t>Speaking Ability</w:t>
            </w:r>
          </w:p>
        </w:tc>
      </w:tr>
      <w:tr w:rsidR="001837B2" w:rsidRPr="00AD7F6A" w14:paraId="0118D854"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1F922983"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54F57A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FE2DCC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0D3C140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54D9660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332BDC5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34B06EC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F9700E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0F0B006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341C335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38EA26A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09D8FE21"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6499F35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r>
      <w:tr w:rsidR="001837B2" w:rsidRPr="00AD7F6A" w14:paraId="283CDB49"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312FB6D4"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0E85B23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3A12CD1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7E53037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51BA055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686BAB2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591DB2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479019F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7E3FF8A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77342C0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2789523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5A24142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3526B00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r>
      <w:tr w:rsidR="001837B2" w:rsidRPr="00AD7F6A" w14:paraId="1491CA85"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41B53CF6"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60F0811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595DD8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1611D8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5B76DF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490231A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743707B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7E2EE41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7F161F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3248BE5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2BBBCA0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5E41687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0E52ABB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r>
      <w:tr w:rsidR="001837B2" w:rsidRPr="00AD7F6A" w14:paraId="7BF4D077"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381317A6"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F7F122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58E8034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57D2EC4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51C0053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4E94CE2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3DB5400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D6522A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5BF04F8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2D2760C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5AB8ACB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79C72DC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69339C01"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r>
      <w:tr w:rsidR="001837B2" w:rsidRPr="00AD7F6A" w14:paraId="28DE95C4"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79EE59F7"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7FE58E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3A69A9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2984B36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2E31A2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3D6F630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7536A5A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4C7D2A7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78D3FA5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7736C76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B8C631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23C2CE9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037B364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4</w:t>
            </w:r>
          </w:p>
        </w:tc>
      </w:tr>
    </w:tbl>
    <w:p w14:paraId="7E2454B8" w14:textId="77777777" w:rsidR="001837B2" w:rsidRDefault="001837B2" w:rsidP="001837B2"/>
    <w:p w14:paraId="52D312D9" w14:textId="77777777" w:rsidR="001837B2" w:rsidRPr="00C927B1" w:rsidRDefault="001837B2" w:rsidP="001837B2">
      <w:pPr>
        <w:rPr>
          <w:b/>
          <w:sz w:val="18"/>
          <w:szCs w:val="18"/>
        </w:rPr>
      </w:pPr>
    </w:p>
    <w:p w14:paraId="0687005A" w14:textId="77777777" w:rsidR="001837B2" w:rsidRPr="005014DF" w:rsidRDefault="001837B2" w:rsidP="001837B2">
      <w:pPr>
        <w:rPr>
          <w:rFonts w:cs="Tahoma"/>
          <w:b/>
          <w:sz w:val="20"/>
          <w:szCs w:val="20"/>
        </w:rPr>
      </w:pPr>
      <w:r w:rsidRPr="005014DF">
        <w:rPr>
          <w:rFonts w:cs="Tahoma"/>
          <w:b/>
          <w:sz w:val="20"/>
          <w:szCs w:val="20"/>
        </w:rPr>
        <w:t>Career Assessment:</w:t>
      </w:r>
    </w:p>
    <w:p w14:paraId="0425374B" w14:textId="77777777" w:rsidR="001837B2" w:rsidRPr="005014DF" w:rsidRDefault="001837B2" w:rsidP="001837B2">
      <w:pPr>
        <w:rPr>
          <w:rFonts w:cs="Tahoma"/>
          <w:b/>
          <w:sz w:val="20"/>
          <w:szCs w:val="20"/>
        </w:rPr>
      </w:pPr>
    </w:p>
    <w:p w14:paraId="22C6ED5F" w14:textId="77777777" w:rsidR="001837B2" w:rsidRPr="00953E0C" w:rsidRDefault="001837B2" w:rsidP="001837B2">
      <w:pPr>
        <w:rPr>
          <w:rFonts w:cs="Tahoma"/>
          <w:i/>
          <w:sz w:val="20"/>
          <w:szCs w:val="20"/>
        </w:rPr>
      </w:pPr>
      <w:r w:rsidRPr="00953E0C">
        <w:rPr>
          <w:rFonts w:cs="Tahoma"/>
          <w:i/>
          <w:sz w:val="20"/>
          <w:szCs w:val="20"/>
        </w:rPr>
        <w:t>What are your career goals at this point in time?</w:t>
      </w:r>
    </w:p>
    <w:p w14:paraId="448D2709" w14:textId="77777777" w:rsidR="001837B2" w:rsidRPr="00953E0C" w:rsidRDefault="001837B2" w:rsidP="001837B2">
      <w:pPr>
        <w:jc w:val="both"/>
        <w:rPr>
          <w:rFonts w:cs="Tahoma"/>
          <w:sz w:val="20"/>
          <w:szCs w:val="20"/>
        </w:rPr>
      </w:pPr>
    </w:p>
    <w:p w14:paraId="761F4FB8" w14:textId="77777777" w:rsidR="001837B2" w:rsidRPr="00953E0C" w:rsidRDefault="001837B2" w:rsidP="001837B2">
      <w:pPr>
        <w:jc w:val="both"/>
        <w:rPr>
          <w:rFonts w:cs="Tahoma"/>
          <w:sz w:val="20"/>
          <w:szCs w:val="20"/>
        </w:rPr>
      </w:pPr>
    </w:p>
    <w:p w14:paraId="2A4242AD" w14:textId="77777777" w:rsidR="001837B2" w:rsidRPr="005014DF" w:rsidRDefault="001837B2" w:rsidP="001837B2">
      <w:pPr>
        <w:rPr>
          <w:rFonts w:cs="Tahoma"/>
          <w:sz w:val="20"/>
          <w:szCs w:val="20"/>
        </w:rPr>
      </w:pPr>
    </w:p>
    <w:p w14:paraId="4B04B200" w14:textId="77777777" w:rsidR="00286C65" w:rsidRPr="00953E0C" w:rsidRDefault="00286C65" w:rsidP="001837B2">
      <w:pPr>
        <w:rPr>
          <w:rFonts w:cs="Tahoma"/>
          <w:sz w:val="20"/>
          <w:szCs w:val="20"/>
        </w:rPr>
      </w:pPr>
    </w:p>
    <w:p w14:paraId="0E2D8AF6" w14:textId="77777777" w:rsidR="001837B2" w:rsidRPr="00953E0C" w:rsidRDefault="001837B2" w:rsidP="001837B2">
      <w:pPr>
        <w:rPr>
          <w:rFonts w:cs="Tahoma"/>
          <w:sz w:val="20"/>
          <w:szCs w:val="20"/>
        </w:rPr>
      </w:pPr>
    </w:p>
    <w:p w14:paraId="0438B47F" w14:textId="77777777" w:rsidR="001837B2" w:rsidRPr="00953E0C" w:rsidRDefault="001837B2" w:rsidP="001837B2">
      <w:pPr>
        <w:rPr>
          <w:rFonts w:cs="Tahoma"/>
          <w:sz w:val="20"/>
          <w:szCs w:val="20"/>
        </w:rPr>
      </w:pPr>
    </w:p>
    <w:p w14:paraId="0E71174C" w14:textId="77777777" w:rsidR="00452C83" w:rsidRPr="00953E0C" w:rsidRDefault="00452C83" w:rsidP="001837B2">
      <w:pPr>
        <w:rPr>
          <w:rFonts w:cs="Tahoma"/>
          <w:sz w:val="20"/>
          <w:szCs w:val="20"/>
        </w:rPr>
      </w:pPr>
    </w:p>
    <w:p w14:paraId="23978A10" w14:textId="77777777" w:rsidR="00452C83" w:rsidRPr="00953E0C" w:rsidRDefault="00452C83" w:rsidP="001837B2">
      <w:pPr>
        <w:rPr>
          <w:rFonts w:cs="Tahoma"/>
          <w:sz w:val="20"/>
          <w:szCs w:val="20"/>
        </w:rPr>
      </w:pPr>
    </w:p>
    <w:p w14:paraId="07985E49" w14:textId="77777777" w:rsidR="00227173" w:rsidRPr="00953E0C" w:rsidRDefault="00227173" w:rsidP="001837B2">
      <w:pPr>
        <w:rPr>
          <w:rFonts w:cs="Tahoma"/>
          <w:sz w:val="20"/>
          <w:szCs w:val="20"/>
        </w:rPr>
      </w:pPr>
    </w:p>
    <w:p w14:paraId="7B65BB28" w14:textId="77777777" w:rsidR="00452C83" w:rsidRPr="00953E0C" w:rsidRDefault="00452C83" w:rsidP="001837B2">
      <w:pPr>
        <w:rPr>
          <w:rFonts w:cs="Tahoma"/>
          <w:sz w:val="20"/>
          <w:szCs w:val="20"/>
        </w:rPr>
      </w:pPr>
    </w:p>
    <w:p w14:paraId="08C9E6EB" w14:textId="77777777" w:rsidR="00452C83" w:rsidRPr="00953E0C" w:rsidRDefault="00452C83" w:rsidP="001837B2">
      <w:pPr>
        <w:rPr>
          <w:rFonts w:cs="Tahoma"/>
          <w:sz w:val="20"/>
          <w:szCs w:val="20"/>
        </w:rPr>
      </w:pPr>
    </w:p>
    <w:p w14:paraId="44AC82BD" w14:textId="77777777" w:rsidR="001837B2" w:rsidRPr="00953E0C" w:rsidRDefault="001837B2" w:rsidP="001837B2">
      <w:pPr>
        <w:rPr>
          <w:rFonts w:cs="Tahoma"/>
          <w:sz w:val="20"/>
          <w:szCs w:val="20"/>
        </w:rPr>
      </w:pPr>
    </w:p>
    <w:p w14:paraId="29205D6F" w14:textId="77777777" w:rsidR="001837B2" w:rsidRPr="00953E0C" w:rsidRDefault="001837B2" w:rsidP="001837B2">
      <w:pPr>
        <w:rPr>
          <w:rFonts w:cs="Tahoma"/>
          <w:i/>
          <w:sz w:val="20"/>
          <w:szCs w:val="20"/>
        </w:rPr>
      </w:pPr>
      <w:r w:rsidRPr="00953E0C">
        <w:rPr>
          <w:rFonts w:cs="Tahoma"/>
          <w:i/>
          <w:sz w:val="20"/>
          <w:szCs w:val="20"/>
        </w:rPr>
        <w:t xml:space="preserve">What are you doing to meet these goals?  </w:t>
      </w:r>
    </w:p>
    <w:p w14:paraId="59AD3DD2" w14:textId="77777777" w:rsidR="001837B2" w:rsidRPr="00953E0C" w:rsidRDefault="001837B2" w:rsidP="001837B2">
      <w:pPr>
        <w:rPr>
          <w:rFonts w:cs="Tahoma"/>
          <w:sz w:val="20"/>
          <w:szCs w:val="20"/>
        </w:rPr>
      </w:pPr>
    </w:p>
    <w:p w14:paraId="66297A9A" w14:textId="77777777" w:rsidR="001837B2" w:rsidRPr="00953E0C" w:rsidRDefault="001837B2" w:rsidP="001837B2">
      <w:pPr>
        <w:rPr>
          <w:rFonts w:cs="Tahoma"/>
          <w:sz w:val="20"/>
          <w:szCs w:val="20"/>
        </w:rPr>
      </w:pPr>
    </w:p>
    <w:p w14:paraId="60515390" w14:textId="77777777" w:rsidR="00452C83" w:rsidRPr="00953E0C" w:rsidRDefault="00452C83" w:rsidP="001837B2">
      <w:pPr>
        <w:rPr>
          <w:rFonts w:cs="Tahoma"/>
          <w:sz w:val="20"/>
          <w:szCs w:val="20"/>
        </w:rPr>
      </w:pPr>
    </w:p>
    <w:p w14:paraId="2AFFB18D" w14:textId="77777777" w:rsidR="00452C83" w:rsidRPr="00953E0C" w:rsidRDefault="00452C83" w:rsidP="001837B2">
      <w:pPr>
        <w:rPr>
          <w:rFonts w:cs="Tahoma"/>
          <w:sz w:val="20"/>
          <w:szCs w:val="20"/>
        </w:rPr>
      </w:pPr>
    </w:p>
    <w:p w14:paraId="2E4B39D4" w14:textId="77777777" w:rsidR="00452C83" w:rsidRPr="00953E0C" w:rsidRDefault="00452C83" w:rsidP="001837B2">
      <w:pPr>
        <w:rPr>
          <w:rFonts w:cs="Tahoma"/>
          <w:sz w:val="20"/>
          <w:szCs w:val="20"/>
        </w:rPr>
      </w:pPr>
    </w:p>
    <w:p w14:paraId="16F6380F" w14:textId="77777777" w:rsidR="00452C83" w:rsidRPr="005014DF" w:rsidRDefault="00452C83" w:rsidP="001837B2">
      <w:pPr>
        <w:rPr>
          <w:rFonts w:cs="Tahoma"/>
          <w:sz w:val="20"/>
          <w:szCs w:val="20"/>
        </w:rPr>
      </w:pPr>
    </w:p>
    <w:p w14:paraId="7ED15A35" w14:textId="77777777" w:rsidR="00286C65" w:rsidRPr="00953E0C" w:rsidRDefault="00286C65" w:rsidP="001837B2">
      <w:pPr>
        <w:rPr>
          <w:rFonts w:cs="Tahoma"/>
          <w:sz w:val="20"/>
          <w:szCs w:val="20"/>
        </w:rPr>
      </w:pPr>
    </w:p>
    <w:p w14:paraId="407E9D63" w14:textId="77777777" w:rsidR="001837B2" w:rsidRPr="00953E0C" w:rsidRDefault="001837B2" w:rsidP="001837B2">
      <w:pPr>
        <w:rPr>
          <w:rFonts w:cs="Tahoma"/>
          <w:sz w:val="20"/>
          <w:szCs w:val="20"/>
        </w:rPr>
      </w:pPr>
    </w:p>
    <w:p w14:paraId="5468BBCD" w14:textId="77777777" w:rsidR="001837B2" w:rsidRPr="00953E0C" w:rsidRDefault="001837B2" w:rsidP="001837B2">
      <w:pPr>
        <w:rPr>
          <w:rFonts w:cs="Tahoma"/>
          <w:sz w:val="20"/>
          <w:szCs w:val="20"/>
        </w:rPr>
      </w:pPr>
    </w:p>
    <w:p w14:paraId="50F98356" w14:textId="77777777" w:rsidR="001837B2" w:rsidRPr="00953E0C" w:rsidRDefault="001837B2" w:rsidP="001837B2">
      <w:pPr>
        <w:rPr>
          <w:rFonts w:cs="Tahoma"/>
          <w:sz w:val="20"/>
          <w:szCs w:val="20"/>
        </w:rPr>
      </w:pPr>
    </w:p>
    <w:p w14:paraId="0F30483F" w14:textId="77777777" w:rsidR="00227173" w:rsidRPr="00953E0C" w:rsidRDefault="00227173" w:rsidP="001837B2">
      <w:pPr>
        <w:rPr>
          <w:rFonts w:cs="Tahoma"/>
          <w:sz w:val="20"/>
          <w:szCs w:val="20"/>
        </w:rPr>
      </w:pPr>
    </w:p>
    <w:p w14:paraId="4A504FBC" w14:textId="77777777" w:rsidR="004913B7" w:rsidRPr="00953E0C" w:rsidRDefault="004913B7" w:rsidP="001837B2">
      <w:pPr>
        <w:rPr>
          <w:rFonts w:cs="Tahoma"/>
          <w:i/>
          <w:sz w:val="20"/>
          <w:szCs w:val="20"/>
        </w:rPr>
      </w:pPr>
    </w:p>
    <w:p w14:paraId="060FB7A4" w14:textId="77777777" w:rsidR="001837B2" w:rsidRPr="00953E0C" w:rsidRDefault="001837B2" w:rsidP="001837B2">
      <w:pPr>
        <w:rPr>
          <w:rFonts w:cs="Tahoma"/>
          <w:i/>
          <w:sz w:val="20"/>
          <w:szCs w:val="20"/>
        </w:rPr>
      </w:pPr>
      <w:r w:rsidRPr="00953E0C">
        <w:rPr>
          <w:rFonts w:cs="Tahoma"/>
          <w:i/>
          <w:sz w:val="20"/>
          <w:szCs w:val="20"/>
        </w:rPr>
        <w:t>What career programs or self-assessments have you done in the past?</w:t>
      </w:r>
    </w:p>
    <w:p w14:paraId="2404C7FA" w14:textId="77777777" w:rsidR="001837B2" w:rsidRPr="00953E0C" w:rsidRDefault="001837B2" w:rsidP="001837B2">
      <w:pPr>
        <w:rPr>
          <w:rFonts w:cs="Tahoma"/>
          <w:sz w:val="20"/>
          <w:szCs w:val="20"/>
        </w:rPr>
      </w:pPr>
    </w:p>
    <w:p w14:paraId="66787A8A" w14:textId="77777777" w:rsidR="001837B2" w:rsidRPr="00953E0C" w:rsidRDefault="001837B2" w:rsidP="001837B2">
      <w:pPr>
        <w:rPr>
          <w:rFonts w:cs="Tahoma"/>
          <w:sz w:val="20"/>
          <w:szCs w:val="20"/>
        </w:rPr>
      </w:pPr>
    </w:p>
    <w:p w14:paraId="3701ED3B" w14:textId="77777777" w:rsidR="00452C83" w:rsidRPr="00953E0C" w:rsidRDefault="00452C83" w:rsidP="001837B2">
      <w:pPr>
        <w:rPr>
          <w:rFonts w:cs="Tahoma"/>
          <w:sz w:val="20"/>
          <w:szCs w:val="20"/>
        </w:rPr>
      </w:pPr>
    </w:p>
    <w:p w14:paraId="5FF6B5E4" w14:textId="77777777" w:rsidR="00452C83" w:rsidRPr="00953E0C" w:rsidRDefault="00452C83" w:rsidP="001837B2">
      <w:pPr>
        <w:rPr>
          <w:rFonts w:cs="Tahoma"/>
          <w:sz w:val="20"/>
          <w:szCs w:val="20"/>
        </w:rPr>
      </w:pPr>
    </w:p>
    <w:p w14:paraId="16ACD448" w14:textId="77777777" w:rsidR="001837B2" w:rsidRPr="00953E0C" w:rsidRDefault="001837B2" w:rsidP="001837B2">
      <w:pPr>
        <w:rPr>
          <w:rFonts w:cs="Tahoma"/>
          <w:sz w:val="20"/>
          <w:szCs w:val="20"/>
        </w:rPr>
      </w:pPr>
    </w:p>
    <w:p w14:paraId="7F588992" w14:textId="77777777" w:rsidR="00452C83" w:rsidRPr="00953E0C" w:rsidRDefault="00452C83" w:rsidP="001837B2">
      <w:pPr>
        <w:rPr>
          <w:rFonts w:cs="Tahoma"/>
          <w:sz w:val="20"/>
          <w:szCs w:val="20"/>
        </w:rPr>
      </w:pPr>
    </w:p>
    <w:p w14:paraId="02A2A7D2" w14:textId="77777777" w:rsidR="001837B2" w:rsidRPr="00953E0C" w:rsidRDefault="001837B2" w:rsidP="001837B2">
      <w:pPr>
        <w:rPr>
          <w:rFonts w:cs="Tahoma"/>
          <w:sz w:val="20"/>
          <w:szCs w:val="20"/>
        </w:rPr>
      </w:pPr>
    </w:p>
    <w:p w14:paraId="350CC77B" w14:textId="77777777" w:rsidR="00227173" w:rsidRPr="00953E0C" w:rsidRDefault="00227173" w:rsidP="001837B2">
      <w:pPr>
        <w:rPr>
          <w:rFonts w:cs="Tahoma"/>
          <w:sz w:val="20"/>
          <w:szCs w:val="20"/>
        </w:rPr>
      </w:pPr>
    </w:p>
    <w:p w14:paraId="464D8942" w14:textId="77777777" w:rsidR="00452C83" w:rsidRPr="00953E0C" w:rsidRDefault="00452C83" w:rsidP="001837B2">
      <w:pPr>
        <w:rPr>
          <w:rFonts w:cs="Tahoma"/>
          <w:sz w:val="20"/>
          <w:szCs w:val="20"/>
        </w:rPr>
      </w:pPr>
    </w:p>
    <w:p w14:paraId="27979613" w14:textId="77777777" w:rsidR="00452C83" w:rsidRPr="00953E0C" w:rsidRDefault="00452C83" w:rsidP="001837B2">
      <w:pPr>
        <w:rPr>
          <w:rFonts w:cs="Tahoma"/>
          <w:sz w:val="20"/>
          <w:szCs w:val="20"/>
        </w:rPr>
      </w:pPr>
    </w:p>
    <w:p w14:paraId="7D651C5C" w14:textId="77777777" w:rsidR="001837B2" w:rsidRPr="00953E0C" w:rsidRDefault="001837B2" w:rsidP="001837B2">
      <w:pPr>
        <w:rPr>
          <w:rFonts w:cs="Tahoma"/>
          <w:sz w:val="20"/>
          <w:szCs w:val="20"/>
        </w:rPr>
      </w:pPr>
    </w:p>
    <w:p w14:paraId="2AFDDDE0" w14:textId="77777777" w:rsidR="004913B7" w:rsidRPr="00953E0C" w:rsidRDefault="004913B7" w:rsidP="001837B2">
      <w:pPr>
        <w:rPr>
          <w:rFonts w:cs="Tahoma"/>
          <w:sz w:val="20"/>
          <w:szCs w:val="20"/>
        </w:rPr>
      </w:pPr>
    </w:p>
    <w:p w14:paraId="683595F1" w14:textId="77777777" w:rsidR="001837B2" w:rsidRPr="00953E0C" w:rsidRDefault="001837B2" w:rsidP="001837B2">
      <w:pPr>
        <w:rPr>
          <w:rFonts w:cs="Tahoma"/>
          <w:i/>
          <w:sz w:val="20"/>
          <w:szCs w:val="20"/>
        </w:rPr>
      </w:pPr>
      <w:r w:rsidRPr="00953E0C">
        <w:rPr>
          <w:rFonts w:cs="Tahoma"/>
          <w:i/>
          <w:sz w:val="20"/>
          <w:szCs w:val="20"/>
        </w:rPr>
        <w:t>What career topics would you</w:t>
      </w:r>
      <w:r w:rsidR="006B7905" w:rsidRPr="005014DF">
        <w:rPr>
          <w:rFonts w:cs="Tahoma"/>
          <w:i/>
          <w:sz w:val="20"/>
          <w:szCs w:val="20"/>
        </w:rPr>
        <w:t xml:space="preserve"> be</w:t>
      </w:r>
      <w:r w:rsidRPr="00953E0C">
        <w:rPr>
          <w:rFonts w:cs="Tahoma"/>
          <w:i/>
          <w:sz w:val="20"/>
          <w:szCs w:val="20"/>
        </w:rPr>
        <w:t xml:space="preserve"> most interested in learning more about if you were a participant in ICAP?</w:t>
      </w:r>
    </w:p>
    <w:p w14:paraId="6AC627E6" w14:textId="77777777" w:rsidR="001837B2" w:rsidRPr="00953E0C" w:rsidRDefault="001837B2" w:rsidP="001837B2">
      <w:pPr>
        <w:rPr>
          <w:rFonts w:cs="Tahoma"/>
          <w:sz w:val="20"/>
          <w:szCs w:val="20"/>
        </w:rPr>
      </w:pPr>
    </w:p>
    <w:p w14:paraId="4EF58B3B" w14:textId="77777777" w:rsidR="001837B2" w:rsidRPr="005014DF" w:rsidRDefault="001837B2" w:rsidP="001837B2">
      <w:pPr>
        <w:rPr>
          <w:rFonts w:cs="Tahoma"/>
          <w:sz w:val="20"/>
          <w:szCs w:val="20"/>
        </w:rPr>
      </w:pPr>
    </w:p>
    <w:p w14:paraId="3CEB26D5" w14:textId="77777777" w:rsidR="001837B2" w:rsidRPr="005014DF" w:rsidRDefault="001837B2" w:rsidP="001837B2">
      <w:pPr>
        <w:rPr>
          <w:rFonts w:cs="Tahoma"/>
          <w:sz w:val="20"/>
          <w:szCs w:val="20"/>
        </w:rPr>
      </w:pPr>
    </w:p>
    <w:p w14:paraId="243D8F66" w14:textId="77777777" w:rsidR="001837B2" w:rsidRPr="005014DF" w:rsidRDefault="001837B2" w:rsidP="001837B2">
      <w:pPr>
        <w:rPr>
          <w:rFonts w:cs="Tahoma"/>
          <w:sz w:val="20"/>
          <w:szCs w:val="20"/>
        </w:rPr>
      </w:pPr>
    </w:p>
    <w:p w14:paraId="68B3039C" w14:textId="77777777" w:rsidR="00227173" w:rsidRPr="005014DF" w:rsidRDefault="00227173" w:rsidP="001837B2">
      <w:pPr>
        <w:rPr>
          <w:rFonts w:cs="Tahoma"/>
          <w:sz w:val="20"/>
          <w:szCs w:val="20"/>
        </w:rPr>
      </w:pPr>
    </w:p>
    <w:p w14:paraId="369E636B" w14:textId="77777777" w:rsidR="001837B2" w:rsidRPr="005014DF" w:rsidRDefault="001837B2" w:rsidP="001837B2">
      <w:pPr>
        <w:rPr>
          <w:rFonts w:cs="Tahoma"/>
          <w:sz w:val="20"/>
          <w:szCs w:val="20"/>
        </w:rPr>
      </w:pPr>
    </w:p>
    <w:p w14:paraId="7558E15A" w14:textId="77777777" w:rsidR="001837B2" w:rsidRPr="005014DF" w:rsidRDefault="001837B2" w:rsidP="001837B2">
      <w:pPr>
        <w:rPr>
          <w:rFonts w:cs="Tahoma"/>
          <w:b/>
          <w:sz w:val="20"/>
          <w:szCs w:val="20"/>
        </w:rPr>
      </w:pPr>
    </w:p>
    <w:p w14:paraId="6DCA1F98" w14:textId="77777777" w:rsidR="001837B2" w:rsidRPr="005014DF" w:rsidRDefault="001837B2" w:rsidP="001837B2">
      <w:pPr>
        <w:rPr>
          <w:rFonts w:cs="Tahoma"/>
          <w:b/>
          <w:sz w:val="20"/>
          <w:szCs w:val="20"/>
        </w:rPr>
      </w:pPr>
    </w:p>
    <w:p w14:paraId="7E2B0B9E" w14:textId="77777777" w:rsidR="001837B2" w:rsidRPr="005014DF" w:rsidRDefault="001837B2" w:rsidP="001837B2">
      <w:pPr>
        <w:rPr>
          <w:rFonts w:cs="Tahoma"/>
          <w:sz w:val="20"/>
          <w:szCs w:val="20"/>
        </w:rPr>
      </w:pPr>
    </w:p>
    <w:p w14:paraId="5469A0E9" w14:textId="77777777" w:rsidR="001837B2" w:rsidRPr="005014DF" w:rsidRDefault="001837B2" w:rsidP="001837B2">
      <w:pPr>
        <w:rPr>
          <w:rFonts w:cs="Tahoma"/>
          <w:sz w:val="20"/>
          <w:szCs w:val="20"/>
        </w:rPr>
      </w:pPr>
    </w:p>
    <w:p w14:paraId="734EF5DD" w14:textId="77777777" w:rsidR="001837B2" w:rsidRPr="005014DF" w:rsidRDefault="001837B2" w:rsidP="001837B2">
      <w:pPr>
        <w:rPr>
          <w:rFonts w:cs="Tahoma"/>
          <w:sz w:val="20"/>
          <w:szCs w:val="20"/>
        </w:rPr>
      </w:pPr>
    </w:p>
    <w:p w14:paraId="373B1CB7" w14:textId="77777777" w:rsidR="001837B2" w:rsidRPr="002A733C" w:rsidRDefault="001837B2" w:rsidP="001837B2"/>
    <w:tbl>
      <w:tblPr>
        <w:tblW w:w="10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188"/>
      </w:tblGrid>
      <w:tr w:rsidR="001837B2" w:rsidRPr="002A733C" w14:paraId="589B00CE" w14:textId="77777777">
        <w:trPr>
          <w:trHeight w:hRule="exact" w:val="288"/>
        </w:trPr>
        <w:tc>
          <w:tcPr>
            <w:tcW w:w="10188" w:type="dxa"/>
            <w:tcBorders>
              <w:bottom w:val="single" w:sz="4" w:space="0" w:color="C0C0C0"/>
            </w:tcBorders>
            <w:shd w:val="pct10" w:color="auto" w:fill="auto"/>
          </w:tcPr>
          <w:p w14:paraId="71C97504" w14:textId="77777777" w:rsidR="001837B2" w:rsidRPr="002B45C1" w:rsidRDefault="001837B2" w:rsidP="001837B2">
            <w:pPr>
              <w:pStyle w:val="Heading2"/>
            </w:pPr>
            <w:r w:rsidRPr="002B45C1">
              <w:lastRenderedPageBreak/>
              <w:t>Statement of Interests and Objectives</w:t>
            </w:r>
          </w:p>
        </w:tc>
      </w:tr>
      <w:tr w:rsidR="001837B2" w:rsidRPr="00B9588F" w14:paraId="0134BEB6" w14:textId="77777777">
        <w:trPr>
          <w:trHeight w:val="336"/>
        </w:trPr>
        <w:tc>
          <w:tcPr>
            <w:tcW w:w="10188" w:type="dxa"/>
            <w:tcBorders>
              <w:bottom w:val="single" w:sz="4" w:space="0" w:color="C0C0C0"/>
            </w:tcBorders>
          </w:tcPr>
          <w:p w14:paraId="4D7ABD78" w14:textId="77777777" w:rsidR="001837B2" w:rsidRPr="00B9588F" w:rsidRDefault="001837B2" w:rsidP="001837B2">
            <w:pPr>
              <w:pStyle w:val="Italics"/>
              <w:rPr>
                <w:sz w:val="18"/>
                <w:szCs w:val="18"/>
              </w:rPr>
            </w:pPr>
            <w:r w:rsidRPr="00B9588F">
              <w:rPr>
                <w:sz w:val="18"/>
                <w:szCs w:val="18"/>
              </w:rPr>
              <w:t xml:space="preserve">Please explain, in a </w:t>
            </w:r>
            <w:r>
              <w:rPr>
                <w:b/>
                <w:i w:val="0"/>
                <w:sz w:val="18"/>
                <w:szCs w:val="18"/>
              </w:rPr>
              <w:t xml:space="preserve">brief </w:t>
            </w:r>
            <w:r w:rsidRPr="00B9588F">
              <w:rPr>
                <w:sz w:val="18"/>
                <w:szCs w:val="18"/>
              </w:rPr>
              <w:t xml:space="preserve">essay, </w:t>
            </w:r>
            <w:r>
              <w:rPr>
                <w:sz w:val="18"/>
                <w:szCs w:val="18"/>
              </w:rPr>
              <w:t>what you feel you have accomplished to this point in your career</w:t>
            </w:r>
            <w:r w:rsidR="00A9428B">
              <w:rPr>
                <w:sz w:val="18"/>
                <w:szCs w:val="18"/>
              </w:rPr>
              <w:t>, what you hope to achieve and the challenges and</w:t>
            </w:r>
            <w:r>
              <w:rPr>
                <w:sz w:val="18"/>
                <w:szCs w:val="18"/>
              </w:rPr>
              <w:t xml:space="preserve"> obstacles you have faced </w:t>
            </w:r>
            <w:r w:rsidR="00A9428B">
              <w:rPr>
                <w:sz w:val="18"/>
                <w:szCs w:val="18"/>
              </w:rPr>
              <w:t>in pursuing your goals.</w:t>
            </w:r>
            <w:r w:rsidR="00452C83">
              <w:rPr>
                <w:sz w:val="18"/>
                <w:szCs w:val="18"/>
              </w:rPr>
              <w:t xml:space="preserve">  Also indicate how you expect ICAP to contribute to your personal and professional trajectory. </w:t>
            </w:r>
            <w:r w:rsidR="00A9428B">
              <w:rPr>
                <w:sz w:val="18"/>
                <w:szCs w:val="18"/>
              </w:rPr>
              <w:t xml:space="preserve"> </w:t>
            </w:r>
            <w:r w:rsidRPr="00B9588F">
              <w:rPr>
                <w:sz w:val="18"/>
                <w:szCs w:val="18"/>
              </w:rPr>
              <w:t xml:space="preserve">Your statement should </w:t>
            </w:r>
            <w:r w:rsidRPr="00B9588F">
              <w:rPr>
                <w:b/>
                <w:i w:val="0"/>
                <w:sz w:val="18"/>
                <w:szCs w:val="18"/>
              </w:rPr>
              <w:t>not</w:t>
            </w:r>
            <w:r w:rsidRPr="00B9588F">
              <w:rPr>
                <w:sz w:val="18"/>
                <w:szCs w:val="18"/>
              </w:rPr>
              <w:t xml:space="preserve"> exceed </w:t>
            </w:r>
            <w:r w:rsidRPr="00B9588F">
              <w:rPr>
                <w:b/>
                <w:i w:val="0"/>
                <w:sz w:val="18"/>
                <w:szCs w:val="18"/>
              </w:rPr>
              <w:t>300 words</w:t>
            </w:r>
            <w:r>
              <w:rPr>
                <w:sz w:val="18"/>
                <w:szCs w:val="18"/>
              </w:rPr>
              <w:t xml:space="preserve">.  </w:t>
            </w:r>
          </w:p>
          <w:p w14:paraId="78C38E3D" w14:textId="77777777" w:rsidR="001837B2" w:rsidRPr="00B9588F" w:rsidRDefault="001837B2" w:rsidP="001837B2">
            <w:pPr>
              <w:pStyle w:val="Italics"/>
              <w:rPr>
                <w:sz w:val="18"/>
                <w:szCs w:val="18"/>
              </w:rPr>
            </w:pPr>
          </w:p>
        </w:tc>
      </w:tr>
      <w:tr w:rsidR="001837B2" w:rsidRPr="00B9588F" w14:paraId="0AF0C772" w14:textId="77777777">
        <w:trPr>
          <w:trHeight w:val="12167"/>
        </w:trPr>
        <w:tc>
          <w:tcPr>
            <w:tcW w:w="10188" w:type="dxa"/>
            <w:tcBorders>
              <w:top w:val="single" w:sz="4" w:space="0" w:color="C0C0C0"/>
            </w:tcBorders>
          </w:tcPr>
          <w:p w14:paraId="5F850C08" w14:textId="77777777" w:rsidR="001837B2" w:rsidRPr="00B9588F" w:rsidRDefault="001837B2" w:rsidP="001837B2">
            <w:pPr>
              <w:pStyle w:val="Italics"/>
              <w:rPr>
                <w:i w:val="0"/>
                <w:sz w:val="22"/>
                <w:szCs w:val="22"/>
              </w:rPr>
            </w:pPr>
          </w:p>
          <w:p w14:paraId="0E2B666D" w14:textId="77777777" w:rsidR="001837B2" w:rsidRPr="00B9588F" w:rsidRDefault="001837B2" w:rsidP="001837B2">
            <w:pPr>
              <w:pStyle w:val="Italics"/>
              <w:rPr>
                <w:i w:val="0"/>
                <w:sz w:val="22"/>
                <w:szCs w:val="22"/>
              </w:rPr>
            </w:pPr>
          </w:p>
          <w:p w14:paraId="32052888" w14:textId="77777777" w:rsidR="001837B2" w:rsidRPr="00B9588F" w:rsidRDefault="001837B2" w:rsidP="001837B2">
            <w:pPr>
              <w:pStyle w:val="Italics"/>
              <w:rPr>
                <w:i w:val="0"/>
                <w:sz w:val="18"/>
                <w:szCs w:val="18"/>
              </w:rPr>
            </w:pPr>
          </w:p>
        </w:tc>
      </w:tr>
    </w:tbl>
    <w:p w14:paraId="52201251" w14:textId="77777777" w:rsidR="001837B2" w:rsidRDefault="001837B2" w:rsidP="001837B2">
      <w:pPr>
        <w:sectPr w:rsidR="001837B2">
          <w:footerReference w:type="default" r:id="rId15"/>
          <w:pgSz w:w="12240" w:h="15840" w:code="1"/>
          <w:pgMar w:top="1080" w:right="1080" w:bottom="1080" w:left="1080" w:header="720" w:footer="720" w:gutter="0"/>
          <w:cols w:space="720"/>
          <w:titlePg/>
          <w:docGrid w:linePitch="360"/>
        </w:sectPr>
      </w:pPr>
    </w:p>
    <w:p w14:paraId="336B8638" w14:textId="77777777" w:rsidR="001837B2" w:rsidRDefault="005762BA" w:rsidP="00953E0C">
      <w:pPr>
        <w:tabs>
          <w:tab w:val="left" w:pos="4188"/>
        </w:tabs>
      </w:pPr>
      <w:r>
        <w:lastRenderedPageBreak/>
        <w:tab/>
      </w:r>
      <w:r w:rsidR="009712E3" w:rsidRPr="005762BA">
        <w:rPr>
          <w:noProof/>
        </w:rPr>
        <w:drawing>
          <wp:inline distT="0" distB="0" distL="0" distR="0" wp14:anchorId="4EBB6C75" wp14:editId="073CB2BA">
            <wp:extent cx="1874520" cy="967740"/>
            <wp:effectExtent l="0" t="0" r="0" b="3810"/>
            <wp:docPr id="3" name="Picture 3" descr="New ICA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CAP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967740"/>
                    </a:xfrm>
                    <a:prstGeom prst="rect">
                      <a:avLst/>
                    </a:prstGeom>
                    <a:noFill/>
                    <a:ln>
                      <a:noFill/>
                    </a:ln>
                  </pic:spPr>
                </pic:pic>
              </a:graphicData>
            </a:graphic>
          </wp:inline>
        </w:drawing>
      </w:r>
    </w:p>
    <w:p w14:paraId="3F08CF30" w14:textId="77777777" w:rsidR="005762BA" w:rsidRDefault="005762BA" w:rsidP="00953E0C">
      <w:pPr>
        <w:rPr>
          <w:b/>
          <w:sz w:val="22"/>
          <w:szCs w:val="22"/>
        </w:rPr>
      </w:pPr>
    </w:p>
    <w:p w14:paraId="50012ACB" w14:textId="77777777" w:rsidR="001837B2" w:rsidRDefault="001837B2" w:rsidP="00953E0C">
      <w:pPr>
        <w:rPr>
          <w:sz w:val="22"/>
          <w:szCs w:val="22"/>
        </w:rPr>
      </w:pPr>
      <w:r w:rsidRPr="00953E0C">
        <w:rPr>
          <w:b/>
          <w:sz w:val="22"/>
          <w:szCs w:val="22"/>
        </w:rPr>
        <w:t>ICAP Letter of Recommendation</w:t>
      </w:r>
      <w:r w:rsidR="005762BA" w:rsidRPr="00953E0C">
        <w:rPr>
          <w:b/>
          <w:sz w:val="22"/>
          <w:szCs w:val="22"/>
        </w:rPr>
        <w:t xml:space="preserve">: </w:t>
      </w:r>
      <w:r w:rsidRPr="00953E0C">
        <w:rPr>
          <w:sz w:val="22"/>
          <w:szCs w:val="22"/>
        </w:rPr>
        <w:t>I</w:t>
      </w:r>
      <w:r w:rsidR="005762BA">
        <w:rPr>
          <w:sz w:val="22"/>
          <w:szCs w:val="22"/>
        </w:rPr>
        <w:t>nternational</w:t>
      </w:r>
      <w:r w:rsidRPr="00953E0C">
        <w:rPr>
          <w:sz w:val="22"/>
          <w:szCs w:val="22"/>
        </w:rPr>
        <w:t xml:space="preserve"> Career Advancement Program</w:t>
      </w:r>
      <w:r w:rsidR="005762BA">
        <w:rPr>
          <w:sz w:val="22"/>
          <w:szCs w:val="22"/>
        </w:rPr>
        <w:t xml:space="preserve">, </w:t>
      </w:r>
      <w:r w:rsidRPr="00953E0C">
        <w:rPr>
          <w:sz w:val="22"/>
          <w:szCs w:val="22"/>
        </w:rPr>
        <w:t>Josef Korbel School of International Studies</w:t>
      </w:r>
      <w:r w:rsidR="005762BA">
        <w:rPr>
          <w:sz w:val="22"/>
          <w:szCs w:val="22"/>
        </w:rPr>
        <w:t xml:space="preserve">, University of Denver, </w:t>
      </w:r>
      <w:r w:rsidRPr="00953E0C">
        <w:rPr>
          <w:sz w:val="22"/>
          <w:szCs w:val="22"/>
        </w:rPr>
        <w:t>2201 South Gaylord</w:t>
      </w:r>
      <w:r w:rsidR="005762BA">
        <w:rPr>
          <w:sz w:val="22"/>
          <w:szCs w:val="22"/>
        </w:rPr>
        <w:t xml:space="preserve">, </w:t>
      </w:r>
      <w:r w:rsidRPr="00953E0C">
        <w:rPr>
          <w:sz w:val="22"/>
          <w:szCs w:val="22"/>
        </w:rPr>
        <w:t>Denver, Colorado 80208</w:t>
      </w:r>
    </w:p>
    <w:p w14:paraId="57D39D17" w14:textId="77777777" w:rsidR="005762BA" w:rsidRPr="00953E0C" w:rsidRDefault="005762BA" w:rsidP="00953E0C"/>
    <w:p w14:paraId="6C3E520C" w14:textId="77777777" w:rsidR="001837B2" w:rsidRPr="00953E0C" w:rsidRDefault="001837B2" w:rsidP="001837B2">
      <w:pPr>
        <w:pStyle w:val="Heading3"/>
        <w:tabs>
          <w:tab w:val="left" w:pos="0"/>
        </w:tabs>
        <w:spacing w:after="180"/>
        <w:ind w:left="446"/>
      </w:pPr>
      <w:r w:rsidRPr="00953E0C">
        <w:rPr>
          <w:b/>
        </w:rPr>
        <w:t>Section 1: This section should be completed by the applicant.</w:t>
      </w:r>
    </w:p>
    <w:tbl>
      <w:tblPr>
        <w:tblW w:w="10186" w:type="dxa"/>
        <w:jc w:val="center"/>
        <w:tblLayout w:type="fixed"/>
        <w:tblCellMar>
          <w:top w:w="14" w:type="dxa"/>
          <w:left w:w="86" w:type="dxa"/>
          <w:bottom w:w="14" w:type="dxa"/>
          <w:right w:w="86" w:type="dxa"/>
        </w:tblCellMar>
        <w:tblLook w:val="0000" w:firstRow="0" w:lastRow="0" w:firstColumn="0" w:lastColumn="0" w:noHBand="0" w:noVBand="0"/>
      </w:tblPr>
      <w:tblGrid>
        <w:gridCol w:w="1211"/>
        <w:gridCol w:w="354"/>
        <w:gridCol w:w="3228"/>
        <w:gridCol w:w="732"/>
        <w:gridCol w:w="1582"/>
        <w:gridCol w:w="677"/>
        <w:gridCol w:w="261"/>
        <w:gridCol w:w="720"/>
        <w:gridCol w:w="1400"/>
        <w:gridCol w:w="21"/>
      </w:tblGrid>
      <w:tr w:rsidR="001837B2" w:rsidRPr="002A733C" w14:paraId="4A6BFBB9"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2DDE7645" w14:textId="77777777" w:rsidR="001837B2" w:rsidRPr="002A733C" w:rsidRDefault="001837B2" w:rsidP="001837B2">
            <w:pPr>
              <w:pStyle w:val="Heading2"/>
            </w:pPr>
            <w:r>
              <w:t>Name of Applicant</w:t>
            </w:r>
          </w:p>
        </w:tc>
      </w:tr>
      <w:tr w:rsidR="001837B2" w:rsidRPr="002A733C" w14:paraId="52561816" w14:textId="77777777" w:rsidTr="00652526">
        <w:trPr>
          <w:trHeight w:hRule="exact" w:val="403"/>
          <w:jc w:val="center"/>
        </w:trPr>
        <w:tc>
          <w:tcPr>
            <w:tcW w:w="1565" w:type="dxa"/>
            <w:gridSpan w:val="2"/>
            <w:tcBorders>
              <w:top w:val="single" w:sz="4" w:space="0" w:color="C0C0C0"/>
              <w:left w:val="single" w:sz="4" w:space="0" w:color="C0C0C0"/>
              <w:bottom w:val="single" w:sz="4" w:space="0" w:color="C0C0C0"/>
            </w:tcBorders>
            <w:vAlign w:val="center"/>
          </w:tcPr>
          <w:p w14:paraId="2BA4CD10" w14:textId="77777777" w:rsidR="001837B2" w:rsidRDefault="001837B2" w:rsidP="001837B2">
            <w:r>
              <w:t>Last</w:t>
            </w:r>
          </w:p>
          <w:p w14:paraId="6C5BA505" w14:textId="77777777" w:rsidR="001837B2" w:rsidRPr="002A733C" w:rsidRDefault="001837B2" w:rsidP="001837B2">
            <w:r>
              <w:t>(or family name)</w:t>
            </w:r>
          </w:p>
        </w:tc>
        <w:tc>
          <w:tcPr>
            <w:tcW w:w="3228" w:type="dxa"/>
            <w:tcBorders>
              <w:top w:val="single" w:sz="4" w:space="0" w:color="C0C0C0"/>
              <w:bottom w:val="single" w:sz="4" w:space="0" w:color="C0C0C0"/>
              <w:right w:val="single" w:sz="4" w:space="0" w:color="C0C0C0"/>
            </w:tcBorders>
            <w:vAlign w:val="center"/>
          </w:tcPr>
          <w:p w14:paraId="12D6923A" w14:textId="77777777" w:rsidR="001837B2" w:rsidRPr="002A733C" w:rsidRDefault="001837B2" w:rsidP="001837B2"/>
        </w:tc>
        <w:tc>
          <w:tcPr>
            <w:tcW w:w="732" w:type="dxa"/>
            <w:tcBorders>
              <w:top w:val="single" w:sz="4" w:space="0" w:color="C0C0C0"/>
              <w:left w:val="single" w:sz="4" w:space="0" w:color="C0C0C0"/>
              <w:bottom w:val="single" w:sz="4" w:space="0" w:color="C0C0C0"/>
            </w:tcBorders>
            <w:vAlign w:val="center"/>
          </w:tcPr>
          <w:p w14:paraId="4CB473A4" w14:textId="77777777" w:rsidR="001837B2" w:rsidRPr="002A733C" w:rsidRDefault="001837B2" w:rsidP="001837B2">
            <w:r>
              <w:t>First</w:t>
            </w:r>
          </w:p>
        </w:tc>
        <w:tc>
          <w:tcPr>
            <w:tcW w:w="2520" w:type="dxa"/>
            <w:gridSpan w:val="3"/>
            <w:tcBorders>
              <w:top w:val="single" w:sz="4" w:space="0" w:color="C0C0C0"/>
              <w:bottom w:val="single" w:sz="4" w:space="0" w:color="C0C0C0"/>
              <w:right w:val="single" w:sz="4" w:space="0" w:color="C0C0C0"/>
            </w:tcBorders>
            <w:vAlign w:val="center"/>
          </w:tcPr>
          <w:p w14:paraId="41C539BD" w14:textId="77777777" w:rsidR="001837B2" w:rsidRPr="002A733C" w:rsidRDefault="001837B2" w:rsidP="001837B2"/>
        </w:tc>
        <w:tc>
          <w:tcPr>
            <w:tcW w:w="720" w:type="dxa"/>
            <w:tcBorders>
              <w:top w:val="single" w:sz="4" w:space="0" w:color="C0C0C0"/>
              <w:left w:val="single" w:sz="4" w:space="0" w:color="C0C0C0"/>
              <w:bottom w:val="single" w:sz="4" w:space="0" w:color="C0C0C0"/>
            </w:tcBorders>
            <w:vAlign w:val="center"/>
          </w:tcPr>
          <w:p w14:paraId="4644D55C" w14:textId="77777777" w:rsidR="001837B2" w:rsidRPr="002A733C" w:rsidRDefault="001837B2" w:rsidP="001837B2">
            <w:r>
              <w:t>Middle</w:t>
            </w:r>
          </w:p>
        </w:tc>
        <w:tc>
          <w:tcPr>
            <w:tcW w:w="1421" w:type="dxa"/>
            <w:gridSpan w:val="2"/>
            <w:tcBorders>
              <w:top w:val="single" w:sz="4" w:space="0" w:color="C0C0C0"/>
              <w:bottom w:val="single" w:sz="4" w:space="0" w:color="C0C0C0"/>
              <w:right w:val="single" w:sz="4" w:space="0" w:color="C0C0C0"/>
            </w:tcBorders>
            <w:vAlign w:val="center"/>
          </w:tcPr>
          <w:p w14:paraId="59BA121F" w14:textId="77777777" w:rsidR="001837B2" w:rsidRPr="002A733C" w:rsidRDefault="001837B2" w:rsidP="001837B2"/>
        </w:tc>
      </w:tr>
      <w:tr w:rsidR="001837B2" w:rsidRPr="002A733C" w14:paraId="73829E6B"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4BE6E240" w14:textId="77777777" w:rsidR="001837B2" w:rsidRDefault="001837B2" w:rsidP="001837B2">
            <w:pPr>
              <w:pStyle w:val="Heading2"/>
            </w:pPr>
          </w:p>
        </w:tc>
      </w:tr>
      <w:tr w:rsidR="001837B2" w:rsidRPr="002A733C" w14:paraId="442374B9"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750461A9" w14:textId="77777777" w:rsidR="001837B2" w:rsidRPr="002A733C" w:rsidRDefault="001837B2" w:rsidP="001837B2">
            <w:pPr>
              <w:pStyle w:val="Heading2"/>
            </w:pPr>
            <w:r>
              <w:t>applicant Waiver Statement and signature</w:t>
            </w:r>
          </w:p>
        </w:tc>
      </w:tr>
      <w:tr w:rsidR="001837B2" w:rsidRPr="00B9588F" w14:paraId="037ECCD4" w14:textId="77777777" w:rsidTr="00652526">
        <w:tblPrEx>
          <w:jc w:val="left"/>
          <w:tblBorders>
            <w:top w:val="single" w:sz="4" w:space="0" w:color="C0C0C0"/>
            <w:left w:val="single" w:sz="4" w:space="0" w:color="C0C0C0"/>
            <w:right w:val="single" w:sz="4" w:space="0" w:color="C0C0C0"/>
          </w:tblBorders>
          <w:tblCellMar>
            <w:top w:w="0" w:type="dxa"/>
            <w:left w:w="108" w:type="dxa"/>
            <w:bottom w:w="0" w:type="dxa"/>
            <w:right w:w="108" w:type="dxa"/>
          </w:tblCellMar>
          <w:tblLook w:val="01E0" w:firstRow="1" w:lastRow="1" w:firstColumn="1" w:lastColumn="1" w:noHBand="0" w:noVBand="0"/>
        </w:tblPrEx>
        <w:trPr>
          <w:gridAfter w:val="1"/>
          <w:wAfter w:w="21" w:type="dxa"/>
          <w:trHeight w:val="336"/>
        </w:trPr>
        <w:tc>
          <w:tcPr>
            <w:tcW w:w="10165" w:type="dxa"/>
            <w:gridSpan w:val="9"/>
          </w:tcPr>
          <w:p w14:paraId="1F41BF71" w14:textId="77777777" w:rsidR="001837B2" w:rsidRPr="00B9588F" w:rsidRDefault="001837B2" w:rsidP="001837B2">
            <w:pPr>
              <w:pStyle w:val="Italics"/>
              <w:rPr>
                <w:sz w:val="18"/>
                <w:szCs w:val="18"/>
              </w:rPr>
            </w:pPr>
          </w:p>
          <w:p w14:paraId="385A0A8C" w14:textId="77777777" w:rsidR="001837B2" w:rsidRPr="00B9588F" w:rsidRDefault="001837B2" w:rsidP="001837B2">
            <w:pPr>
              <w:pStyle w:val="Italics"/>
              <w:rPr>
                <w:sz w:val="18"/>
                <w:szCs w:val="18"/>
              </w:rPr>
            </w:pPr>
            <w:r w:rsidRPr="00B9588F">
              <w:rPr>
                <w:sz w:val="18"/>
                <w:szCs w:val="18"/>
              </w:rPr>
              <w:t xml:space="preserve">The following waiver statement is provided in accordance with the Family Education Rights and Privacy Act of 1974. You may waive your right to inspect this recommendation by signing the statement at your own discretion. Should you not sign, then you would have access to the recommendation when you enroll in the International </w:t>
            </w:r>
            <w:r>
              <w:rPr>
                <w:sz w:val="18"/>
                <w:szCs w:val="18"/>
              </w:rPr>
              <w:t xml:space="preserve">Career </w:t>
            </w:r>
            <w:r w:rsidRPr="00B9588F">
              <w:rPr>
                <w:sz w:val="18"/>
                <w:szCs w:val="18"/>
              </w:rPr>
              <w:t>Advancement Program.</w:t>
            </w:r>
          </w:p>
          <w:p w14:paraId="7153750C" w14:textId="77777777" w:rsidR="001837B2" w:rsidRPr="00B9588F" w:rsidRDefault="001837B2" w:rsidP="001837B2">
            <w:pPr>
              <w:pStyle w:val="Italics"/>
              <w:rPr>
                <w:sz w:val="18"/>
                <w:szCs w:val="18"/>
              </w:rPr>
            </w:pPr>
          </w:p>
          <w:p w14:paraId="29BE458C" w14:textId="77777777" w:rsidR="001837B2" w:rsidRPr="00B9588F" w:rsidRDefault="001837B2" w:rsidP="001837B2">
            <w:pPr>
              <w:pStyle w:val="BodyText"/>
              <w:rPr>
                <w:sz w:val="18"/>
              </w:rPr>
            </w:pPr>
            <w:r w:rsidRPr="0046051B">
              <w:t xml:space="preserve">“This is a confidential recommendation and will not be disclosed to me without prior consent of the recommender.” </w:t>
            </w:r>
          </w:p>
        </w:tc>
      </w:tr>
      <w:tr w:rsidR="001837B2" w:rsidRPr="002A733C" w14:paraId="78914ADA" w14:textId="77777777" w:rsidTr="00652526">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211" w:type="dxa"/>
            <w:vAlign w:val="center"/>
          </w:tcPr>
          <w:p w14:paraId="328480A3" w14:textId="77777777" w:rsidR="001837B2" w:rsidRPr="002A733C" w:rsidRDefault="001837B2" w:rsidP="001837B2">
            <w:r w:rsidRPr="002A733C">
              <w:t>Signature</w:t>
            </w:r>
          </w:p>
        </w:tc>
        <w:tc>
          <w:tcPr>
            <w:tcW w:w="5896" w:type="dxa"/>
            <w:gridSpan w:val="4"/>
            <w:vAlign w:val="center"/>
          </w:tcPr>
          <w:p w14:paraId="2047B9B8" w14:textId="77777777" w:rsidR="001837B2" w:rsidRPr="002A733C" w:rsidRDefault="001837B2" w:rsidP="001837B2"/>
        </w:tc>
        <w:tc>
          <w:tcPr>
            <w:tcW w:w="677" w:type="dxa"/>
            <w:vAlign w:val="center"/>
          </w:tcPr>
          <w:p w14:paraId="7AAC8CC6" w14:textId="77777777" w:rsidR="001837B2" w:rsidRPr="002A733C" w:rsidRDefault="001837B2" w:rsidP="001837B2">
            <w:r w:rsidRPr="002A733C">
              <w:t>Date</w:t>
            </w:r>
          </w:p>
        </w:tc>
        <w:tc>
          <w:tcPr>
            <w:tcW w:w="2402" w:type="dxa"/>
            <w:gridSpan w:val="4"/>
            <w:vAlign w:val="center"/>
          </w:tcPr>
          <w:p w14:paraId="48A18C54" w14:textId="77777777" w:rsidR="001837B2" w:rsidRPr="002A733C" w:rsidRDefault="001837B2" w:rsidP="001837B2"/>
        </w:tc>
      </w:tr>
    </w:tbl>
    <w:p w14:paraId="78F19350" w14:textId="77777777" w:rsidR="001837B2" w:rsidRDefault="001837B2" w:rsidP="001837B2">
      <w:pPr>
        <w:ind w:left="-90"/>
      </w:pPr>
    </w:p>
    <w:p w14:paraId="66AD69A8" w14:textId="77777777" w:rsidR="001837B2" w:rsidRDefault="001837B2" w:rsidP="001837B2">
      <w:pPr>
        <w:pBdr>
          <w:top w:val="thinThickThinSmallGap" w:sz="24" w:space="1" w:color="auto"/>
        </w:pBdr>
        <w:ind w:left="-90"/>
      </w:pPr>
    </w:p>
    <w:p w14:paraId="25BB4D24" w14:textId="77777777" w:rsidR="001837B2" w:rsidRPr="00953E0C" w:rsidRDefault="001837B2" w:rsidP="001837B2">
      <w:pPr>
        <w:pStyle w:val="Heading3"/>
        <w:tabs>
          <w:tab w:val="left" w:pos="0"/>
        </w:tabs>
        <w:spacing w:after="180"/>
        <w:ind w:left="446"/>
      </w:pPr>
      <w:r w:rsidRPr="00953E0C">
        <w:rPr>
          <w:b/>
        </w:rPr>
        <w:t>Section 2: This section should be completed by the recommender.</w:t>
      </w:r>
    </w:p>
    <w:tbl>
      <w:tblPr>
        <w:tblW w:w="10170" w:type="dxa"/>
        <w:jc w:val="center"/>
        <w:tblLayout w:type="fixed"/>
        <w:tblCellMar>
          <w:top w:w="14" w:type="dxa"/>
          <w:left w:w="86" w:type="dxa"/>
          <w:bottom w:w="14" w:type="dxa"/>
          <w:right w:w="86" w:type="dxa"/>
        </w:tblCellMar>
        <w:tblLook w:val="0000" w:firstRow="0" w:lastRow="0" w:firstColumn="0" w:lastColumn="0" w:noHBand="0" w:noVBand="0"/>
      </w:tblPr>
      <w:tblGrid>
        <w:gridCol w:w="990"/>
        <w:gridCol w:w="180"/>
        <w:gridCol w:w="5220"/>
        <w:gridCol w:w="540"/>
        <w:gridCol w:w="720"/>
        <w:gridCol w:w="540"/>
        <w:gridCol w:w="1980"/>
      </w:tblGrid>
      <w:tr w:rsidR="001837B2" w:rsidRPr="002A733C" w14:paraId="7DAE496A" w14:textId="77777777">
        <w:trPr>
          <w:trHeight w:hRule="exact" w:val="288"/>
          <w:jc w:val="center"/>
        </w:trPr>
        <w:tc>
          <w:tcPr>
            <w:tcW w:w="1017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1D8B2244" w14:textId="77777777" w:rsidR="001837B2" w:rsidRPr="002A733C" w:rsidRDefault="001837B2" w:rsidP="001837B2">
            <w:pPr>
              <w:pStyle w:val="Heading2"/>
            </w:pPr>
            <w:r>
              <w:t>REcommender—Recommendation supplied by:</w:t>
            </w:r>
          </w:p>
        </w:tc>
      </w:tr>
      <w:tr w:rsidR="001837B2" w:rsidRPr="002A733C" w14:paraId="0A84818F" w14:textId="77777777">
        <w:trPr>
          <w:trHeight w:hRule="exact" w:val="403"/>
          <w:jc w:val="center"/>
        </w:trPr>
        <w:tc>
          <w:tcPr>
            <w:tcW w:w="1170" w:type="dxa"/>
            <w:gridSpan w:val="2"/>
            <w:tcBorders>
              <w:top w:val="single" w:sz="4" w:space="0" w:color="C0C0C0"/>
              <w:left w:val="single" w:sz="4" w:space="0" w:color="C0C0C0"/>
              <w:bottom w:val="single" w:sz="4" w:space="0" w:color="C0C0C0"/>
            </w:tcBorders>
            <w:vAlign w:val="center"/>
          </w:tcPr>
          <w:p w14:paraId="224368FC" w14:textId="77777777" w:rsidR="001837B2" w:rsidRPr="002A733C" w:rsidRDefault="001837B2" w:rsidP="001837B2">
            <w:r>
              <w:t>Name</w:t>
            </w:r>
          </w:p>
        </w:tc>
        <w:tc>
          <w:tcPr>
            <w:tcW w:w="5220" w:type="dxa"/>
            <w:tcBorders>
              <w:top w:val="single" w:sz="4" w:space="0" w:color="C0C0C0"/>
              <w:bottom w:val="single" w:sz="4" w:space="0" w:color="C0C0C0"/>
              <w:right w:val="single" w:sz="4" w:space="0" w:color="C0C0C0"/>
            </w:tcBorders>
            <w:vAlign w:val="center"/>
          </w:tcPr>
          <w:p w14:paraId="0F1F6098" w14:textId="77777777" w:rsidR="001837B2" w:rsidRPr="002A733C" w:rsidRDefault="001837B2" w:rsidP="001837B2"/>
        </w:tc>
        <w:tc>
          <w:tcPr>
            <w:tcW w:w="540" w:type="dxa"/>
            <w:tcBorders>
              <w:top w:val="single" w:sz="4" w:space="0" w:color="C0C0C0"/>
              <w:left w:val="single" w:sz="4" w:space="0" w:color="C0C0C0"/>
              <w:bottom w:val="single" w:sz="4" w:space="0" w:color="C0C0C0"/>
            </w:tcBorders>
            <w:vAlign w:val="center"/>
          </w:tcPr>
          <w:p w14:paraId="41C960EA" w14:textId="77777777" w:rsidR="001837B2" w:rsidRPr="002A733C" w:rsidRDefault="001837B2" w:rsidP="001837B2">
            <w:r>
              <w:t>Title</w:t>
            </w:r>
          </w:p>
        </w:tc>
        <w:tc>
          <w:tcPr>
            <w:tcW w:w="3240" w:type="dxa"/>
            <w:gridSpan w:val="3"/>
            <w:tcBorders>
              <w:top w:val="single" w:sz="4" w:space="0" w:color="C0C0C0"/>
              <w:bottom w:val="single" w:sz="4" w:space="0" w:color="C0C0C0"/>
              <w:right w:val="single" w:sz="4" w:space="0" w:color="C0C0C0"/>
            </w:tcBorders>
            <w:vAlign w:val="center"/>
          </w:tcPr>
          <w:p w14:paraId="6597C59A" w14:textId="77777777" w:rsidR="001837B2" w:rsidRPr="002A733C" w:rsidRDefault="001837B2" w:rsidP="001837B2"/>
        </w:tc>
      </w:tr>
      <w:tr w:rsidR="001837B2" w:rsidRPr="002A733C" w14:paraId="73835507" w14:textId="77777777">
        <w:trPr>
          <w:trHeight w:hRule="exact" w:val="403"/>
          <w:jc w:val="center"/>
        </w:trPr>
        <w:tc>
          <w:tcPr>
            <w:tcW w:w="990" w:type="dxa"/>
            <w:tcBorders>
              <w:top w:val="single" w:sz="4" w:space="0" w:color="C0C0C0"/>
              <w:left w:val="single" w:sz="4" w:space="0" w:color="C0C0C0"/>
              <w:bottom w:val="single" w:sz="4" w:space="0" w:color="C0C0C0"/>
            </w:tcBorders>
            <w:vAlign w:val="center"/>
          </w:tcPr>
          <w:p w14:paraId="186B11E9" w14:textId="77777777" w:rsidR="001837B2" w:rsidRPr="002A733C" w:rsidRDefault="001837B2" w:rsidP="001837B2">
            <w:r>
              <w:t>Address</w:t>
            </w:r>
          </w:p>
        </w:tc>
        <w:tc>
          <w:tcPr>
            <w:tcW w:w="9180" w:type="dxa"/>
            <w:gridSpan w:val="6"/>
            <w:tcBorders>
              <w:top w:val="single" w:sz="4" w:space="0" w:color="C0C0C0"/>
              <w:bottom w:val="single" w:sz="4" w:space="0" w:color="C0C0C0"/>
              <w:right w:val="single" w:sz="4" w:space="0" w:color="C0C0C0"/>
            </w:tcBorders>
            <w:vAlign w:val="center"/>
          </w:tcPr>
          <w:p w14:paraId="5E9ACBA5" w14:textId="77777777" w:rsidR="001837B2" w:rsidRPr="002A733C" w:rsidRDefault="009C692F" w:rsidP="001837B2">
            <w:r>
              <w:t xml:space="preserve">                                                                                                            Email Address   </w:t>
            </w:r>
          </w:p>
        </w:tc>
      </w:tr>
      <w:tr w:rsidR="001837B2" w:rsidRPr="002A733C" w14:paraId="46A64F5B" w14:textId="7777777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170" w:type="dxa"/>
            <w:gridSpan w:val="2"/>
            <w:vAlign w:val="center"/>
          </w:tcPr>
          <w:p w14:paraId="1061D074" w14:textId="77777777" w:rsidR="001837B2" w:rsidRPr="002A733C" w:rsidRDefault="001837B2" w:rsidP="001837B2">
            <w:r w:rsidRPr="002A733C">
              <w:t>Signature</w:t>
            </w:r>
          </w:p>
        </w:tc>
        <w:tc>
          <w:tcPr>
            <w:tcW w:w="6480" w:type="dxa"/>
            <w:gridSpan w:val="3"/>
            <w:vAlign w:val="center"/>
          </w:tcPr>
          <w:p w14:paraId="13869CA1" w14:textId="77777777" w:rsidR="001837B2" w:rsidRPr="002A733C" w:rsidRDefault="001837B2" w:rsidP="001837B2"/>
        </w:tc>
        <w:tc>
          <w:tcPr>
            <w:tcW w:w="540" w:type="dxa"/>
            <w:vAlign w:val="center"/>
          </w:tcPr>
          <w:p w14:paraId="2E337F97" w14:textId="77777777" w:rsidR="001837B2" w:rsidRPr="002A733C" w:rsidRDefault="001837B2" w:rsidP="001837B2">
            <w:r w:rsidRPr="002A733C">
              <w:t>Date</w:t>
            </w:r>
          </w:p>
        </w:tc>
        <w:tc>
          <w:tcPr>
            <w:tcW w:w="1980" w:type="dxa"/>
            <w:vAlign w:val="center"/>
          </w:tcPr>
          <w:p w14:paraId="08B2990D" w14:textId="77777777" w:rsidR="001837B2" w:rsidRPr="002A733C" w:rsidRDefault="001837B2" w:rsidP="001837B2"/>
        </w:tc>
      </w:tr>
    </w:tbl>
    <w:p w14:paraId="753F2268" w14:textId="77777777" w:rsidR="001837B2" w:rsidRDefault="001837B2" w:rsidP="001837B2"/>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59"/>
        <w:gridCol w:w="2059"/>
        <w:gridCol w:w="2059"/>
        <w:gridCol w:w="1952"/>
      </w:tblGrid>
      <w:tr w:rsidR="001837B2" w:rsidRPr="002A733C" w14:paraId="3BE5824A" w14:textId="77777777">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pct10" w:color="auto" w:fill="auto"/>
          </w:tcPr>
          <w:p w14:paraId="1217F382" w14:textId="77777777" w:rsidR="001837B2" w:rsidRPr="002A733C" w:rsidRDefault="001837B2" w:rsidP="001837B2">
            <w:pPr>
              <w:pStyle w:val="Heading2"/>
            </w:pPr>
            <w:r>
              <w:t xml:space="preserve">Recommender: ICAP </w:t>
            </w:r>
            <w:r w:rsidRPr="00CA21A7">
              <w:rPr>
                <w:rFonts w:cs="Tahoma"/>
                <w:caps w:val="0"/>
                <w:smallCaps/>
                <w:szCs w:val="18"/>
              </w:rPr>
              <w:t>Letter of Recommendation</w:t>
            </w:r>
          </w:p>
        </w:tc>
      </w:tr>
      <w:tr w:rsidR="001837B2" w:rsidRPr="00B9588F" w14:paraId="786558D5" w14:textId="77777777">
        <w:trPr>
          <w:trHeight w:hRule="exact" w:val="640"/>
        </w:trPr>
        <w:tc>
          <w:tcPr>
            <w:tcW w:w="10080" w:type="dxa"/>
            <w:gridSpan w:val="5"/>
            <w:tcBorders>
              <w:top w:val="single" w:sz="4" w:space="0" w:color="C0C0C0"/>
              <w:left w:val="single" w:sz="4" w:space="0" w:color="C0C0C0"/>
              <w:bottom w:val="nil"/>
              <w:right w:val="single" w:sz="4" w:space="0" w:color="C0C0C0"/>
            </w:tcBorders>
          </w:tcPr>
          <w:p w14:paraId="6EC43655" w14:textId="77777777" w:rsidR="001837B2" w:rsidRPr="00B9588F" w:rsidRDefault="001837B2" w:rsidP="001837B2">
            <w:pPr>
              <w:pStyle w:val="Heading2"/>
              <w:rPr>
                <w:b w:val="0"/>
                <w:i/>
                <w:caps w:val="0"/>
                <w:szCs w:val="18"/>
              </w:rPr>
            </w:pPr>
            <w:r>
              <w:rPr>
                <w:b w:val="0"/>
                <w:i/>
                <w:caps w:val="0"/>
                <w:szCs w:val="18"/>
              </w:rPr>
              <w:t>Thank you in advance for providing a letter of recommendation that includes how long you have known the applicant and what you believe to be the applicant's major strengths and leadership potential.</w:t>
            </w:r>
          </w:p>
        </w:tc>
      </w:tr>
      <w:tr w:rsidR="001837B2" w:rsidRPr="00B9588F" w14:paraId="78F74EAF" w14:textId="77777777">
        <w:trPr>
          <w:trHeight w:hRule="exact" w:val="901"/>
        </w:trPr>
        <w:tc>
          <w:tcPr>
            <w:tcW w:w="10080" w:type="dxa"/>
            <w:gridSpan w:val="5"/>
            <w:tcBorders>
              <w:top w:val="single" w:sz="4" w:space="0" w:color="C0C0C0"/>
              <w:left w:val="single" w:sz="4" w:space="0" w:color="C0C0C0"/>
              <w:bottom w:val="nil"/>
              <w:right w:val="single" w:sz="4" w:space="0" w:color="C0C0C0"/>
            </w:tcBorders>
          </w:tcPr>
          <w:p w14:paraId="630DCA41" w14:textId="77777777" w:rsidR="001837B2" w:rsidRDefault="001837B2" w:rsidP="001837B2">
            <w:pPr>
              <w:pStyle w:val="Heading2"/>
              <w:tabs>
                <w:tab w:val="clear" w:pos="7185"/>
              </w:tabs>
              <w:rPr>
                <w:b w:val="0"/>
                <w:i/>
                <w:caps w:val="0"/>
                <w:szCs w:val="18"/>
              </w:rPr>
            </w:pPr>
          </w:p>
          <w:p w14:paraId="23150897" w14:textId="77777777" w:rsidR="001837B2" w:rsidRPr="00B9588F" w:rsidRDefault="001837B2" w:rsidP="001837B2">
            <w:pPr>
              <w:pStyle w:val="Heading2"/>
              <w:tabs>
                <w:tab w:val="clear" w:pos="7185"/>
              </w:tabs>
              <w:rPr>
                <w:b w:val="0"/>
                <w:i/>
                <w:caps w:val="0"/>
                <w:szCs w:val="18"/>
              </w:rPr>
            </w:pPr>
            <w:r w:rsidRPr="00B9588F">
              <w:rPr>
                <w:b w:val="0"/>
                <w:i/>
                <w:caps w:val="0"/>
                <w:szCs w:val="18"/>
              </w:rPr>
              <w:t xml:space="preserve">In comparison with other individuals you have known at comparable stages in their careers, how would you rate the applicant’s overall qualifications and promise for future leadership? </w:t>
            </w:r>
            <w:r w:rsidRPr="00B9588F">
              <w:rPr>
                <w:b w:val="0"/>
                <w:caps w:val="0"/>
                <w:szCs w:val="18"/>
              </w:rPr>
              <w:t>(Please check one of the following boxes.)</w:t>
            </w:r>
          </w:p>
        </w:tc>
      </w:tr>
      <w:tr w:rsidR="001837B2" w14:paraId="42A2B9C2" w14:textId="77777777">
        <w:trPr>
          <w:trHeight w:val="738"/>
        </w:trPr>
        <w:tc>
          <w:tcPr>
            <w:tcW w:w="1951" w:type="dxa"/>
            <w:tcBorders>
              <w:top w:val="nil"/>
              <w:left w:val="single" w:sz="4" w:space="0" w:color="C0C0C0"/>
              <w:bottom w:val="single" w:sz="4" w:space="0" w:color="C0C0C0"/>
              <w:right w:val="nil"/>
            </w:tcBorders>
          </w:tcPr>
          <w:p w14:paraId="42929ADE"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Somewhat Below Average</w:t>
            </w:r>
          </w:p>
        </w:tc>
        <w:tc>
          <w:tcPr>
            <w:tcW w:w="2059" w:type="dxa"/>
            <w:tcBorders>
              <w:top w:val="nil"/>
              <w:left w:val="nil"/>
              <w:bottom w:val="single" w:sz="4" w:space="0" w:color="C0C0C0"/>
              <w:right w:val="nil"/>
            </w:tcBorders>
          </w:tcPr>
          <w:p w14:paraId="0D4C03E7"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rPr>
                <w:rStyle w:val="CheckBoxChar"/>
              </w:rPr>
              <w:t xml:space="preserve"> </w:t>
            </w:r>
            <w:r w:rsidRPr="00B9588F">
              <w:rPr>
                <w:rStyle w:val="CheckBoxChar"/>
                <w:color w:val="auto"/>
              </w:rPr>
              <w:t>Average</w:t>
            </w:r>
          </w:p>
        </w:tc>
        <w:tc>
          <w:tcPr>
            <w:tcW w:w="2059" w:type="dxa"/>
            <w:tcBorders>
              <w:top w:val="nil"/>
              <w:left w:val="nil"/>
              <w:bottom w:val="single" w:sz="4" w:space="0" w:color="C0C0C0"/>
              <w:right w:val="nil"/>
            </w:tcBorders>
          </w:tcPr>
          <w:p w14:paraId="383E72CF" w14:textId="77777777" w:rsidR="001837B2" w:rsidRPr="00D056EE"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Somewhat Above Average</w:t>
            </w:r>
          </w:p>
        </w:tc>
        <w:tc>
          <w:tcPr>
            <w:tcW w:w="2059" w:type="dxa"/>
            <w:tcBorders>
              <w:top w:val="nil"/>
              <w:left w:val="nil"/>
              <w:bottom w:val="single" w:sz="4" w:space="0" w:color="C0C0C0"/>
              <w:right w:val="nil"/>
            </w:tcBorders>
          </w:tcPr>
          <w:p w14:paraId="4EC74A63"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Top 25 percent</w:t>
            </w:r>
          </w:p>
        </w:tc>
        <w:tc>
          <w:tcPr>
            <w:tcW w:w="1952" w:type="dxa"/>
            <w:tcBorders>
              <w:top w:val="nil"/>
              <w:left w:val="nil"/>
              <w:bottom w:val="single" w:sz="4" w:space="0" w:color="C0C0C0"/>
              <w:right w:val="single" w:sz="4" w:space="0" w:color="C0C0C0"/>
            </w:tcBorders>
          </w:tcPr>
          <w:p w14:paraId="4E7D93FA"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Top 10 percent</w:t>
            </w:r>
          </w:p>
        </w:tc>
      </w:tr>
      <w:tr w:rsidR="001837B2" w:rsidRPr="00B9588F" w14:paraId="6B7A9FA7" w14:textId="77777777">
        <w:trPr>
          <w:trHeight w:hRule="exact" w:val="1720"/>
        </w:trPr>
        <w:tc>
          <w:tcPr>
            <w:tcW w:w="10080" w:type="dxa"/>
            <w:gridSpan w:val="5"/>
            <w:tcBorders>
              <w:top w:val="single" w:sz="4" w:space="0" w:color="C0C0C0"/>
              <w:left w:val="nil"/>
              <w:bottom w:val="nil"/>
              <w:right w:val="nil"/>
            </w:tcBorders>
          </w:tcPr>
          <w:p w14:paraId="77BD1C71" w14:textId="77777777" w:rsidR="001837B2" w:rsidRDefault="001837B2" w:rsidP="001837B2">
            <w:pPr>
              <w:pStyle w:val="Heading2"/>
            </w:pPr>
          </w:p>
          <w:p w14:paraId="2CF91A81" w14:textId="77777777" w:rsidR="001837B2" w:rsidRPr="00B9588F" w:rsidRDefault="001837B2" w:rsidP="00021D13">
            <w:pPr>
              <w:pStyle w:val="Heading2"/>
              <w:jc w:val="both"/>
              <w:rPr>
                <w:b w:val="0"/>
                <w:i/>
                <w:caps w:val="0"/>
                <w:szCs w:val="18"/>
              </w:rPr>
            </w:pPr>
            <w:r>
              <w:t xml:space="preserve">Recommender: </w:t>
            </w:r>
            <w:r w:rsidRPr="00B9588F">
              <w:rPr>
                <w:b w:val="0"/>
                <w:i/>
                <w:caps w:val="0"/>
                <w:szCs w:val="18"/>
              </w:rPr>
              <w:t>Please enclose this form</w:t>
            </w:r>
            <w:r w:rsidR="000E444B">
              <w:rPr>
                <w:b w:val="0"/>
                <w:i/>
                <w:caps w:val="0"/>
                <w:szCs w:val="18"/>
              </w:rPr>
              <w:t xml:space="preserve"> with your letter of recommendation</w:t>
            </w:r>
            <w:r w:rsidRPr="00B9588F">
              <w:rPr>
                <w:b w:val="0"/>
                <w:i/>
                <w:caps w:val="0"/>
                <w:szCs w:val="18"/>
              </w:rPr>
              <w:t xml:space="preserve"> in a sealed</w:t>
            </w:r>
            <w:r>
              <w:t xml:space="preserve"> </w:t>
            </w:r>
            <w:r>
              <w:rPr>
                <w:b w:val="0"/>
                <w:i/>
                <w:caps w:val="0"/>
                <w:szCs w:val="18"/>
              </w:rPr>
              <w:t>envelope, sign across the seal</w:t>
            </w:r>
            <w:r w:rsidRPr="00B9588F">
              <w:rPr>
                <w:b w:val="0"/>
                <w:i/>
                <w:caps w:val="0"/>
                <w:szCs w:val="18"/>
              </w:rPr>
              <w:t xml:space="preserve"> and</w:t>
            </w:r>
            <w:r>
              <w:rPr>
                <w:b w:val="0"/>
                <w:i/>
                <w:caps w:val="0"/>
                <w:szCs w:val="18"/>
              </w:rPr>
              <w:t xml:space="preserve"> mail </w:t>
            </w:r>
            <w:r w:rsidR="001626B4">
              <w:rPr>
                <w:b w:val="0"/>
                <w:i/>
                <w:caps w:val="0"/>
                <w:szCs w:val="18"/>
              </w:rPr>
              <w:t xml:space="preserve">by </w:t>
            </w:r>
            <w:r w:rsidR="001626B4">
              <w:rPr>
                <w:i/>
                <w:caps w:val="0"/>
                <w:szCs w:val="18"/>
              </w:rPr>
              <w:t>May 1</w:t>
            </w:r>
            <w:r w:rsidR="00671B3C">
              <w:rPr>
                <w:i/>
                <w:caps w:val="0"/>
                <w:szCs w:val="18"/>
              </w:rPr>
              <w:t>5</w:t>
            </w:r>
            <w:r w:rsidR="001626B4">
              <w:rPr>
                <w:i/>
                <w:caps w:val="0"/>
                <w:szCs w:val="18"/>
              </w:rPr>
              <w:t>, 201</w:t>
            </w:r>
            <w:r w:rsidR="00671B3C">
              <w:rPr>
                <w:i/>
                <w:caps w:val="0"/>
                <w:szCs w:val="18"/>
              </w:rPr>
              <w:t>7</w:t>
            </w:r>
            <w:r w:rsidR="001626B4">
              <w:rPr>
                <w:i/>
                <w:caps w:val="0"/>
                <w:szCs w:val="18"/>
              </w:rPr>
              <w:t xml:space="preserve"> </w:t>
            </w:r>
            <w:r>
              <w:rPr>
                <w:b w:val="0"/>
                <w:i/>
                <w:caps w:val="0"/>
                <w:szCs w:val="18"/>
              </w:rPr>
              <w:t>to: ICAP, Josef Korbel School of International Studies, University of Denver, 2201 South Gaylord, Denver, CO 80208</w:t>
            </w:r>
            <w:r w:rsidRPr="00B9588F">
              <w:rPr>
                <w:b w:val="0"/>
                <w:i/>
                <w:caps w:val="0"/>
                <w:szCs w:val="18"/>
              </w:rPr>
              <w:t>.</w:t>
            </w:r>
            <w:r>
              <w:rPr>
                <w:b w:val="0"/>
                <w:i/>
                <w:caps w:val="0"/>
                <w:szCs w:val="18"/>
              </w:rPr>
              <w:t xml:space="preserve">  Or include this form with your letter of recommendation and send it via email to </w:t>
            </w:r>
            <w:hyperlink r:id="rId16" w:history="1">
              <w:r w:rsidRPr="00AB15B4">
                <w:rPr>
                  <w:rStyle w:val="Hyperlink"/>
                  <w:i/>
                  <w:caps w:val="0"/>
                  <w:szCs w:val="18"/>
                </w:rPr>
                <w:t>icap@du.edu</w:t>
              </w:r>
            </w:hyperlink>
            <w:r w:rsidR="00021D13">
              <w:rPr>
                <w:i/>
                <w:caps w:val="0"/>
                <w:szCs w:val="18"/>
              </w:rPr>
              <w:t xml:space="preserve"> </w:t>
            </w:r>
            <w:r w:rsidR="00021D13">
              <w:rPr>
                <w:b w:val="0"/>
                <w:caps w:val="0"/>
                <w:szCs w:val="18"/>
              </w:rPr>
              <w:t xml:space="preserve">and copy to </w:t>
            </w:r>
            <w:hyperlink r:id="rId17" w:history="1">
              <w:r w:rsidR="00227173" w:rsidRPr="00636C36">
                <w:rPr>
                  <w:rStyle w:val="Hyperlink"/>
                  <w:i/>
                  <w:caps w:val="0"/>
                  <w:szCs w:val="18"/>
                </w:rPr>
                <w:t>Tom.Rowe@du.edu</w:t>
              </w:r>
            </w:hyperlink>
            <w:r w:rsidR="00021D13">
              <w:rPr>
                <w:i/>
                <w:caps w:val="0"/>
                <w:szCs w:val="18"/>
              </w:rPr>
              <w:t xml:space="preserve"> </w:t>
            </w:r>
            <w:r>
              <w:rPr>
                <w:b w:val="0"/>
                <w:i/>
                <w:caps w:val="0"/>
                <w:szCs w:val="18"/>
              </w:rPr>
              <w:t xml:space="preserve">by </w:t>
            </w:r>
            <w:r>
              <w:rPr>
                <w:i/>
                <w:caps w:val="0"/>
                <w:szCs w:val="18"/>
              </w:rPr>
              <w:t>May 1</w:t>
            </w:r>
            <w:r w:rsidR="00671B3C">
              <w:rPr>
                <w:i/>
                <w:caps w:val="0"/>
                <w:szCs w:val="18"/>
              </w:rPr>
              <w:t>5</w:t>
            </w:r>
            <w:r w:rsidRPr="00610940">
              <w:rPr>
                <w:i/>
                <w:caps w:val="0"/>
                <w:szCs w:val="18"/>
              </w:rPr>
              <w:t>, 201</w:t>
            </w:r>
            <w:r w:rsidR="00671B3C">
              <w:rPr>
                <w:i/>
                <w:caps w:val="0"/>
                <w:szCs w:val="18"/>
              </w:rPr>
              <w:t>7</w:t>
            </w:r>
            <w:r>
              <w:rPr>
                <w:b w:val="0"/>
                <w:i/>
                <w:caps w:val="0"/>
                <w:szCs w:val="18"/>
              </w:rPr>
              <w:t>.</w:t>
            </w:r>
          </w:p>
        </w:tc>
      </w:tr>
    </w:tbl>
    <w:p w14:paraId="5A4BACDF" w14:textId="77777777" w:rsidR="001837B2" w:rsidRDefault="001837B2" w:rsidP="001837B2">
      <w:pPr>
        <w:sectPr w:rsidR="001837B2">
          <w:headerReference w:type="default" r:id="rId18"/>
          <w:footerReference w:type="default" r:id="rId19"/>
          <w:headerReference w:type="first" r:id="rId20"/>
          <w:footerReference w:type="first" r:id="rId21"/>
          <w:pgSz w:w="12240" w:h="15840" w:code="1"/>
          <w:pgMar w:top="1080" w:right="1080" w:bottom="1080" w:left="1080" w:header="720" w:footer="720" w:gutter="0"/>
          <w:cols w:space="720"/>
          <w:titlePg/>
          <w:docGrid w:linePitch="360"/>
        </w:sectPr>
      </w:pPr>
    </w:p>
    <w:p w14:paraId="2433D3BC" w14:textId="77777777" w:rsidR="00280206" w:rsidRDefault="00280206" w:rsidP="00280206">
      <w:pPr>
        <w:tabs>
          <w:tab w:val="left" w:pos="4188"/>
        </w:tabs>
      </w:pPr>
      <w:r>
        <w:lastRenderedPageBreak/>
        <w:tab/>
      </w:r>
      <w:r w:rsidR="009712E3" w:rsidRPr="005762BA">
        <w:rPr>
          <w:noProof/>
        </w:rPr>
        <w:drawing>
          <wp:inline distT="0" distB="0" distL="0" distR="0" wp14:anchorId="3EA14477" wp14:editId="4BCC5A3A">
            <wp:extent cx="1874520" cy="967740"/>
            <wp:effectExtent l="0" t="0" r="0" b="3810"/>
            <wp:docPr id="5" name="Picture 5" descr="New ICA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ICAP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967740"/>
                    </a:xfrm>
                    <a:prstGeom prst="rect">
                      <a:avLst/>
                    </a:prstGeom>
                    <a:noFill/>
                    <a:ln>
                      <a:noFill/>
                    </a:ln>
                  </pic:spPr>
                </pic:pic>
              </a:graphicData>
            </a:graphic>
          </wp:inline>
        </w:drawing>
      </w:r>
    </w:p>
    <w:p w14:paraId="734E9C46" w14:textId="77777777" w:rsidR="00280206" w:rsidRDefault="00280206" w:rsidP="00280206">
      <w:pPr>
        <w:rPr>
          <w:b/>
          <w:sz w:val="22"/>
          <w:szCs w:val="22"/>
        </w:rPr>
      </w:pPr>
    </w:p>
    <w:p w14:paraId="29CE267D" w14:textId="77777777" w:rsidR="00280206" w:rsidRDefault="00280206" w:rsidP="00280206">
      <w:pPr>
        <w:rPr>
          <w:sz w:val="22"/>
          <w:szCs w:val="22"/>
        </w:rPr>
      </w:pPr>
      <w:r w:rsidRPr="00C627C2">
        <w:rPr>
          <w:b/>
          <w:sz w:val="22"/>
          <w:szCs w:val="22"/>
        </w:rPr>
        <w:t xml:space="preserve">ICAP Letter of Recommendation: </w:t>
      </w:r>
      <w:r w:rsidRPr="00C627C2">
        <w:rPr>
          <w:sz w:val="22"/>
          <w:szCs w:val="22"/>
        </w:rPr>
        <w:t>I</w:t>
      </w:r>
      <w:r>
        <w:rPr>
          <w:sz w:val="22"/>
          <w:szCs w:val="22"/>
        </w:rPr>
        <w:t>nternational</w:t>
      </w:r>
      <w:r w:rsidRPr="00C627C2">
        <w:rPr>
          <w:sz w:val="22"/>
          <w:szCs w:val="22"/>
        </w:rPr>
        <w:t xml:space="preserve"> Career Advancement Program</w:t>
      </w:r>
      <w:r>
        <w:rPr>
          <w:sz w:val="22"/>
          <w:szCs w:val="22"/>
        </w:rPr>
        <w:t xml:space="preserve">, </w:t>
      </w:r>
      <w:r w:rsidRPr="00C627C2">
        <w:rPr>
          <w:sz w:val="22"/>
          <w:szCs w:val="22"/>
        </w:rPr>
        <w:t>Josef Korbel School of International Studies</w:t>
      </w:r>
      <w:r>
        <w:rPr>
          <w:sz w:val="22"/>
          <w:szCs w:val="22"/>
        </w:rPr>
        <w:t xml:space="preserve">, University of Denver, </w:t>
      </w:r>
      <w:r w:rsidRPr="00C627C2">
        <w:rPr>
          <w:sz w:val="22"/>
          <w:szCs w:val="22"/>
        </w:rPr>
        <w:t>2201 South Gaylord</w:t>
      </w:r>
      <w:r>
        <w:rPr>
          <w:sz w:val="22"/>
          <w:szCs w:val="22"/>
        </w:rPr>
        <w:t xml:space="preserve">, </w:t>
      </w:r>
      <w:r w:rsidRPr="00C627C2">
        <w:rPr>
          <w:sz w:val="22"/>
          <w:szCs w:val="22"/>
        </w:rPr>
        <w:t>Denver, Colorado 80208</w:t>
      </w:r>
    </w:p>
    <w:p w14:paraId="64A74307" w14:textId="77777777" w:rsidR="00280206" w:rsidRPr="00C627C2" w:rsidRDefault="00280206" w:rsidP="00280206"/>
    <w:p w14:paraId="7FC35787" w14:textId="77777777" w:rsidR="00280206" w:rsidRPr="00C627C2" w:rsidRDefault="00280206" w:rsidP="00280206">
      <w:pPr>
        <w:pStyle w:val="Heading3"/>
        <w:tabs>
          <w:tab w:val="left" w:pos="0"/>
        </w:tabs>
        <w:spacing w:after="180"/>
        <w:ind w:left="446"/>
      </w:pPr>
      <w:r w:rsidRPr="00C627C2">
        <w:rPr>
          <w:b/>
        </w:rPr>
        <w:t>Section 1: This section should be completed by the applicant.</w:t>
      </w:r>
    </w:p>
    <w:tbl>
      <w:tblPr>
        <w:tblW w:w="10186" w:type="dxa"/>
        <w:jc w:val="center"/>
        <w:tblLayout w:type="fixed"/>
        <w:tblCellMar>
          <w:top w:w="14" w:type="dxa"/>
          <w:left w:w="86" w:type="dxa"/>
          <w:bottom w:w="14" w:type="dxa"/>
          <w:right w:w="86" w:type="dxa"/>
        </w:tblCellMar>
        <w:tblLook w:val="0000" w:firstRow="0" w:lastRow="0" w:firstColumn="0" w:lastColumn="0" w:noHBand="0" w:noVBand="0"/>
      </w:tblPr>
      <w:tblGrid>
        <w:gridCol w:w="1211"/>
        <w:gridCol w:w="354"/>
        <w:gridCol w:w="3228"/>
        <w:gridCol w:w="732"/>
        <w:gridCol w:w="1582"/>
        <w:gridCol w:w="677"/>
        <w:gridCol w:w="261"/>
        <w:gridCol w:w="720"/>
        <w:gridCol w:w="1400"/>
        <w:gridCol w:w="21"/>
      </w:tblGrid>
      <w:tr w:rsidR="00280206" w:rsidRPr="002A733C" w14:paraId="568D74BC"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0401DD25" w14:textId="77777777" w:rsidR="00280206" w:rsidRPr="002A733C" w:rsidRDefault="00280206" w:rsidP="00581DBB">
            <w:pPr>
              <w:pStyle w:val="Heading2"/>
            </w:pPr>
            <w:r>
              <w:t>Name of Applicant</w:t>
            </w:r>
          </w:p>
        </w:tc>
      </w:tr>
      <w:tr w:rsidR="00280206" w:rsidRPr="002A733C" w14:paraId="1924AA13" w14:textId="77777777" w:rsidTr="00652526">
        <w:trPr>
          <w:trHeight w:hRule="exact" w:val="403"/>
          <w:jc w:val="center"/>
        </w:trPr>
        <w:tc>
          <w:tcPr>
            <w:tcW w:w="1565" w:type="dxa"/>
            <w:gridSpan w:val="2"/>
            <w:tcBorders>
              <w:top w:val="single" w:sz="4" w:space="0" w:color="C0C0C0"/>
              <w:left w:val="single" w:sz="4" w:space="0" w:color="C0C0C0"/>
              <w:bottom w:val="single" w:sz="4" w:space="0" w:color="C0C0C0"/>
            </w:tcBorders>
            <w:vAlign w:val="center"/>
          </w:tcPr>
          <w:p w14:paraId="0BC43527" w14:textId="77777777" w:rsidR="00280206" w:rsidRDefault="00280206" w:rsidP="00581DBB">
            <w:r>
              <w:t>Last</w:t>
            </w:r>
          </w:p>
          <w:p w14:paraId="0137DF61" w14:textId="77777777" w:rsidR="00280206" w:rsidRPr="002A733C" w:rsidRDefault="00280206" w:rsidP="00581DBB">
            <w:r>
              <w:t>(or family name)</w:t>
            </w:r>
          </w:p>
        </w:tc>
        <w:tc>
          <w:tcPr>
            <w:tcW w:w="3228" w:type="dxa"/>
            <w:tcBorders>
              <w:top w:val="single" w:sz="4" w:space="0" w:color="C0C0C0"/>
              <w:bottom w:val="single" w:sz="4" w:space="0" w:color="C0C0C0"/>
              <w:right w:val="single" w:sz="4" w:space="0" w:color="C0C0C0"/>
            </w:tcBorders>
            <w:vAlign w:val="center"/>
          </w:tcPr>
          <w:p w14:paraId="57814748" w14:textId="77777777" w:rsidR="00280206" w:rsidRPr="002A733C" w:rsidRDefault="00280206" w:rsidP="00581DBB"/>
        </w:tc>
        <w:tc>
          <w:tcPr>
            <w:tcW w:w="732" w:type="dxa"/>
            <w:tcBorders>
              <w:top w:val="single" w:sz="4" w:space="0" w:color="C0C0C0"/>
              <w:left w:val="single" w:sz="4" w:space="0" w:color="C0C0C0"/>
              <w:bottom w:val="single" w:sz="4" w:space="0" w:color="C0C0C0"/>
            </w:tcBorders>
            <w:vAlign w:val="center"/>
          </w:tcPr>
          <w:p w14:paraId="15987418" w14:textId="77777777" w:rsidR="00280206" w:rsidRPr="002A733C" w:rsidRDefault="00280206" w:rsidP="00581DBB">
            <w:r>
              <w:t>First</w:t>
            </w:r>
          </w:p>
        </w:tc>
        <w:tc>
          <w:tcPr>
            <w:tcW w:w="2520" w:type="dxa"/>
            <w:gridSpan w:val="3"/>
            <w:tcBorders>
              <w:top w:val="single" w:sz="4" w:space="0" w:color="C0C0C0"/>
              <w:bottom w:val="single" w:sz="4" w:space="0" w:color="C0C0C0"/>
              <w:right w:val="single" w:sz="4" w:space="0" w:color="C0C0C0"/>
            </w:tcBorders>
            <w:vAlign w:val="center"/>
          </w:tcPr>
          <w:p w14:paraId="14AA80FB" w14:textId="77777777" w:rsidR="00280206" w:rsidRPr="002A733C" w:rsidRDefault="00280206" w:rsidP="00581DBB"/>
        </w:tc>
        <w:tc>
          <w:tcPr>
            <w:tcW w:w="720" w:type="dxa"/>
            <w:tcBorders>
              <w:top w:val="single" w:sz="4" w:space="0" w:color="C0C0C0"/>
              <w:left w:val="single" w:sz="4" w:space="0" w:color="C0C0C0"/>
              <w:bottom w:val="single" w:sz="4" w:space="0" w:color="C0C0C0"/>
            </w:tcBorders>
            <w:vAlign w:val="center"/>
          </w:tcPr>
          <w:p w14:paraId="6C22E2DD" w14:textId="77777777" w:rsidR="00280206" w:rsidRPr="002A733C" w:rsidRDefault="00280206" w:rsidP="00581DBB">
            <w:r>
              <w:t>Middle</w:t>
            </w:r>
          </w:p>
        </w:tc>
        <w:tc>
          <w:tcPr>
            <w:tcW w:w="1421" w:type="dxa"/>
            <w:gridSpan w:val="2"/>
            <w:tcBorders>
              <w:top w:val="single" w:sz="4" w:space="0" w:color="C0C0C0"/>
              <w:bottom w:val="single" w:sz="4" w:space="0" w:color="C0C0C0"/>
              <w:right w:val="single" w:sz="4" w:space="0" w:color="C0C0C0"/>
            </w:tcBorders>
            <w:vAlign w:val="center"/>
          </w:tcPr>
          <w:p w14:paraId="116635A5" w14:textId="77777777" w:rsidR="00280206" w:rsidRPr="002A733C" w:rsidRDefault="00280206" w:rsidP="00581DBB"/>
        </w:tc>
      </w:tr>
      <w:tr w:rsidR="00280206" w:rsidRPr="002A733C" w14:paraId="6547803A"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2E9D580C" w14:textId="77777777" w:rsidR="00280206" w:rsidRDefault="00280206" w:rsidP="00581DBB">
            <w:pPr>
              <w:pStyle w:val="Heading2"/>
            </w:pPr>
          </w:p>
        </w:tc>
      </w:tr>
      <w:tr w:rsidR="00280206" w:rsidRPr="002A733C" w14:paraId="73E2F5A6"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030F0FEF" w14:textId="77777777" w:rsidR="00280206" w:rsidRPr="002A733C" w:rsidRDefault="00280206" w:rsidP="00581DBB">
            <w:pPr>
              <w:pStyle w:val="Heading2"/>
            </w:pPr>
            <w:r>
              <w:t>applicant Waiver Statement and signature</w:t>
            </w:r>
          </w:p>
        </w:tc>
      </w:tr>
      <w:tr w:rsidR="00280206" w:rsidRPr="00B9588F" w14:paraId="3679F18B" w14:textId="77777777" w:rsidTr="00652526">
        <w:tblPrEx>
          <w:jc w:val="left"/>
          <w:tblBorders>
            <w:top w:val="single" w:sz="4" w:space="0" w:color="C0C0C0"/>
            <w:left w:val="single" w:sz="4" w:space="0" w:color="C0C0C0"/>
            <w:right w:val="single" w:sz="4" w:space="0" w:color="C0C0C0"/>
          </w:tblBorders>
          <w:tblCellMar>
            <w:top w:w="0" w:type="dxa"/>
            <w:left w:w="108" w:type="dxa"/>
            <w:bottom w:w="0" w:type="dxa"/>
            <w:right w:w="108" w:type="dxa"/>
          </w:tblCellMar>
          <w:tblLook w:val="01E0" w:firstRow="1" w:lastRow="1" w:firstColumn="1" w:lastColumn="1" w:noHBand="0" w:noVBand="0"/>
        </w:tblPrEx>
        <w:trPr>
          <w:gridAfter w:val="1"/>
          <w:wAfter w:w="21" w:type="dxa"/>
          <w:trHeight w:val="336"/>
        </w:trPr>
        <w:tc>
          <w:tcPr>
            <w:tcW w:w="10165" w:type="dxa"/>
            <w:gridSpan w:val="9"/>
          </w:tcPr>
          <w:p w14:paraId="64F6D97D" w14:textId="77777777" w:rsidR="00280206" w:rsidRPr="00B9588F" w:rsidRDefault="00280206" w:rsidP="00581DBB">
            <w:pPr>
              <w:pStyle w:val="Italics"/>
              <w:rPr>
                <w:sz w:val="18"/>
                <w:szCs w:val="18"/>
              </w:rPr>
            </w:pPr>
          </w:p>
          <w:p w14:paraId="6D028ED0" w14:textId="77777777" w:rsidR="00280206" w:rsidRPr="00B9588F" w:rsidRDefault="00280206" w:rsidP="00581DBB">
            <w:pPr>
              <w:pStyle w:val="Italics"/>
              <w:rPr>
                <w:sz w:val="18"/>
                <w:szCs w:val="18"/>
              </w:rPr>
            </w:pPr>
            <w:r w:rsidRPr="00B9588F">
              <w:rPr>
                <w:sz w:val="18"/>
                <w:szCs w:val="18"/>
              </w:rPr>
              <w:t xml:space="preserve">The following waiver statement is provided in accordance with the Family Education Rights and Privacy Act of 1974. You may waive your right to inspect this recommendation by signing the statement at your own discretion. Should you not sign, then you would have access to the recommendation when you enroll in the International </w:t>
            </w:r>
            <w:r>
              <w:rPr>
                <w:sz w:val="18"/>
                <w:szCs w:val="18"/>
              </w:rPr>
              <w:t xml:space="preserve">Career </w:t>
            </w:r>
            <w:r w:rsidRPr="00B9588F">
              <w:rPr>
                <w:sz w:val="18"/>
                <w:szCs w:val="18"/>
              </w:rPr>
              <w:t>Advancement Program.</w:t>
            </w:r>
          </w:p>
          <w:p w14:paraId="162DABD0" w14:textId="77777777" w:rsidR="00280206" w:rsidRPr="00B9588F" w:rsidRDefault="00280206" w:rsidP="00581DBB">
            <w:pPr>
              <w:pStyle w:val="Italics"/>
              <w:rPr>
                <w:sz w:val="18"/>
                <w:szCs w:val="18"/>
              </w:rPr>
            </w:pPr>
          </w:p>
          <w:p w14:paraId="712513EA" w14:textId="77777777" w:rsidR="00280206" w:rsidRPr="00B9588F" w:rsidRDefault="00280206" w:rsidP="00581DBB">
            <w:pPr>
              <w:pStyle w:val="BodyText"/>
              <w:rPr>
                <w:sz w:val="18"/>
              </w:rPr>
            </w:pPr>
            <w:r w:rsidRPr="0046051B">
              <w:t xml:space="preserve">“This is a confidential recommendation and will not be disclosed to me without prior consent of the recommender.” </w:t>
            </w:r>
          </w:p>
        </w:tc>
      </w:tr>
      <w:tr w:rsidR="00280206" w:rsidRPr="002A733C" w14:paraId="0783A6D9" w14:textId="77777777" w:rsidTr="00652526">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211" w:type="dxa"/>
            <w:vAlign w:val="center"/>
          </w:tcPr>
          <w:p w14:paraId="7F342CF2" w14:textId="77777777" w:rsidR="00280206" w:rsidRPr="002A733C" w:rsidRDefault="00280206" w:rsidP="00581DBB">
            <w:r w:rsidRPr="002A733C">
              <w:t>Signature</w:t>
            </w:r>
          </w:p>
        </w:tc>
        <w:tc>
          <w:tcPr>
            <w:tcW w:w="5896" w:type="dxa"/>
            <w:gridSpan w:val="4"/>
            <w:vAlign w:val="center"/>
          </w:tcPr>
          <w:p w14:paraId="0FAD3CBF" w14:textId="77777777" w:rsidR="00280206" w:rsidRPr="002A733C" w:rsidRDefault="00280206" w:rsidP="00581DBB"/>
        </w:tc>
        <w:tc>
          <w:tcPr>
            <w:tcW w:w="677" w:type="dxa"/>
            <w:vAlign w:val="center"/>
          </w:tcPr>
          <w:p w14:paraId="0400368B" w14:textId="77777777" w:rsidR="00280206" w:rsidRPr="002A733C" w:rsidRDefault="00280206" w:rsidP="00581DBB">
            <w:r w:rsidRPr="002A733C">
              <w:t>Date</w:t>
            </w:r>
          </w:p>
        </w:tc>
        <w:tc>
          <w:tcPr>
            <w:tcW w:w="2402" w:type="dxa"/>
            <w:gridSpan w:val="4"/>
            <w:vAlign w:val="center"/>
          </w:tcPr>
          <w:p w14:paraId="17392D18" w14:textId="77777777" w:rsidR="00280206" w:rsidRPr="002A733C" w:rsidRDefault="00280206" w:rsidP="00581DBB"/>
        </w:tc>
      </w:tr>
    </w:tbl>
    <w:p w14:paraId="60A47DFD" w14:textId="77777777" w:rsidR="00280206" w:rsidRDefault="00280206" w:rsidP="00280206">
      <w:pPr>
        <w:ind w:left="-90"/>
      </w:pPr>
    </w:p>
    <w:p w14:paraId="218244BA" w14:textId="77777777" w:rsidR="00280206" w:rsidRDefault="00280206" w:rsidP="00280206">
      <w:pPr>
        <w:pBdr>
          <w:top w:val="thinThickThinSmallGap" w:sz="24" w:space="1" w:color="auto"/>
        </w:pBdr>
        <w:ind w:left="-90"/>
      </w:pPr>
    </w:p>
    <w:p w14:paraId="1D936A0A" w14:textId="77777777" w:rsidR="00280206" w:rsidRPr="00C627C2" w:rsidRDefault="00280206" w:rsidP="00280206">
      <w:pPr>
        <w:pStyle w:val="Heading3"/>
        <w:tabs>
          <w:tab w:val="left" w:pos="0"/>
        </w:tabs>
        <w:spacing w:after="180"/>
        <w:ind w:left="446"/>
      </w:pPr>
      <w:r w:rsidRPr="00C627C2">
        <w:rPr>
          <w:b/>
        </w:rPr>
        <w:t>Section 2: This section should be completed by the recommender.</w:t>
      </w:r>
    </w:p>
    <w:tbl>
      <w:tblPr>
        <w:tblW w:w="9910" w:type="dxa"/>
        <w:jc w:val="center"/>
        <w:tblLayout w:type="fixed"/>
        <w:tblCellMar>
          <w:top w:w="14" w:type="dxa"/>
          <w:left w:w="86" w:type="dxa"/>
          <w:bottom w:w="14" w:type="dxa"/>
          <w:right w:w="86" w:type="dxa"/>
        </w:tblCellMar>
        <w:tblLook w:val="0000" w:firstRow="0" w:lastRow="0" w:firstColumn="0" w:lastColumn="0" w:noHBand="0" w:noVBand="0"/>
      </w:tblPr>
      <w:tblGrid>
        <w:gridCol w:w="730"/>
        <w:gridCol w:w="180"/>
        <w:gridCol w:w="5220"/>
        <w:gridCol w:w="540"/>
        <w:gridCol w:w="720"/>
        <w:gridCol w:w="540"/>
        <w:gridCol w:w="1980"/>
      </w:tblGrid>
      <w:tr w:rsidR="00280206" w:rsidRPr="002A733C" w14:paraId="32525C3D" w14:textId="77777777" w:rsidTr="00652526">
        <w:trPr>
          <w:trHeight w:hRule="exact" w:val="288"/>
          <w:jc w:val="center"/>
        </w:trPr>
        <w:tc>
          <w:tcPr>
            <w:tcW w:w="991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3B57CCA3" w14:textId="77777777" w:rsidR="00280206" w:rsidRPr="002A733C" w:rsidRDefault="00280206" w:rsidP="00581DBB">
            <w:pPr>
              <w:pStyle w:val="Heading2"/>
            </w:pPr>
            <w:r>
              <w:t>REcommender—Recommendation supplied by:</w:t>
            </w:r>
          </w:p>
        </w:tc>
      </w:tr>
      <w:tr w:rsidR="00280206" w:rsidRPr="002A733C" w14:paraId="198A287B" w14:textId="77777777" w:rsidTr="00652526">
        <w:trPr>
          <w:trHeight w:hRule="exact" w:val="403"/>
          <w:jc w:val="center"/>
        </w:trPr>
        <w:tc>
          <w:tcPr>
            <w:tcW w:w="910" w:type="dxa"/>
            <w:gridSpan w:val="2"/>
            <w:tcBorders>
              <w:top w:val="single" w:sz="4" w:space="0" w:color="C0C0C0"/>
              <w:left w:val="single" w:sz="4" w:space="0" w:color="C0C0C0"/>
              <w:bottom w:val="single" w:sz="4" w:space="0" w:color="C0C0C0"/>
            </w:tcBorders>
            <w:vAlign w:val="center"/>
          </w:tcPr>
          <w:p w14:paraId="1CA94D87" w14:textId="77777777" w:rsidR="00280206" w:rsidRPr="002A733C" w:rsidRDefault="00280206" w:rsidP="00581DBB">
            <w:r>
              <w:t>Name</w:t>
            </w:r>
          </w:p>
        </w:tc>
        <w:tc>
          <w:tcPr>
            <w:tcW w:w="5220" w:type="dxa"/>
            <w:tcBorders>
              <w:top w:val="single" w:sz="4" w:space="0" w:color="C0C0C0"/>
              <w:bottom w:val="single" w:sz="4" w:space="0" w:color="C0C0C0"/>
              <w:right w:val="single" w:sz="4" w:space="0" w:color="C0C0C0"/>
            </w:tcBorders>
            <w:vAlign w:val="center"/>
          </w:tcPr>
          <w:p w14:paraId="261004D1" w14:textId="77777777" w:rsidR="00280206" w:rsidRPr="002A733C" w:rsidRDefault="00280206" w:rsidP="00581DBB"/>
        </w:tc>
        <w:tc>
          <w:tcPr>
            <w:tcW w:w="540" w:type="dxa"/>
            <w:tcBorders>
              <w:top w:val="single" w:sz="4" w:space="0" w:color="C0C0C0"/>
              <w:left w:val="single" w:sz="4" w:space="0" w:color="C0C0C0"/>
              <w:bottom w:val="single" w:sz="4" w:space="0" w:color="C0C0C0"/>
            </w:tcBorders>
            <w:vAlign w:val="center"/>
          </w:tcPr>
          <w:p w14:paraId="4F95986C" w14:textId="77777777" w:rsidR="00280206" w:rsidRPr="002A733C" w:rsidRDefault="00280206" w:rsidP="00581DBB">
            <w:r>
              <w:t>Title</w:t>
            </w:r>
          </w:p>
        </w:tc>
        <w:tc>
          <w:tcPr>
            <w:tcW w:w="3240" w:type="dxa"/>
            <w:gridSpan w:val="3"/>
            <w:tcBorders>
              <w:top w:val="single" w:sz="4" w:space="0" w:color="C0C0C0"/>
              <w:bottom w:val="single" w:sz="4" w:space="0" w:color="C0C0C0"/>
              <w:right w:val="single" w:sz="4" w:space="0" w:color="C0C0C0"/>
            </w:tcBorders>
            <w:vAlign w:val="center"/>
          </w:tcPr>
          <w:p w14:paraId="3905408D" w14:textId="77777777" w:rsidR="00280206" w:rsidRPr="002A733C" w:rsidRDefault="00280206" w:rsidP="00581DBB"/>
        </w:tc>
      </w:tr>
      <w:tr w:rsidR="00280206" w:rsidRPr="002A733C" w14:paraId="104730A1" w14:textId="77777777" w:rsidTr="00652526">
        <w:trPr>
          <w:trHeight w:hRule="exact" w:val="403"/>
          <w:jc w:val="center"/>
        </w:trPr>
        <w:tc>
          <w:tcPr>
            <w:tcW w:w="730" w:type="dxa"/>
            <w:tcBorders>
              <w:top w:val="single" w:sz="4" w:space="0" w:color="C0C0C0"/>
              <w:left w:val="single" w:sz="4" w:space="0" w:color="C0C0C0"/>
              <w:bottom w:val="single" w:sz="4" w:space="0" w:color="C0C0C0"/>
            </w:tcBorders>
            <w:vAlign w:val="center"/>
          </w:tcPr>
          <w:p w14:paraId="643FC68E" w14:textId="77777777" w:rsidR="00280206" w:rsidRPr="002A733C" w:rsidRDefault="00280206" w:rsidP="00581DBB">
            <w:r>
              <w:t>Address</w:t>
            </w:r>
          </w:p>
        </w:tc>
        <w:tc>
          <w:tcPr>
            <w:tcW w:w="9180" w:type="dxa"/>
            <w:gridSpan w:val="6"/>
            <w:tcBorders>
              <w:top w:val="single" w:sz="4" w:space="0" w:color="C0C0C0"/>
              <w:bottom w:val="single" w:sz="4" w:space="0" w:color="C0C0C0"/>
              <w:right w:val="single" w:sz="4" w:space="0" w:color="C0C0C0"/>
            </w:tcBorders>
            <w:vAlign w:val="center"/>
          </w:tcPr>
          <w:p w14:paraId="7DB1278C" w14:textId="77777777" w:rsidR="00280206" w:rsidRPr="002A733C" w:rsidRDefault="00280206" w:rsidP="00581DBB">
            <w:r>
              <w:t xml:space="preserve">                                                                                                            Email Address   </w:t>
            </w:r>
          </w:p>
        </w:tc>
      </w:tr>
      <w:tr w:rsidR="00280206" w:rsidRPr="002A733C" w14:paraId="7E60CB9F" w14:textId="77777777" w:rsidTr="00652526">
        <w:tblPrEx>
          <w:tblBorders>
            <w:top w:val="single" w:sz="4" w:space="0" w:color="C0C0C0"/>
            <w:left w:val="single" w:sz="4" w:space="0" w:color="C0C0C0"/>
            <w:bottom w:val="single" w:sz="4" w:space="0" w:color="C0C0C0"/>
            <w:right w:val="single" w:sz="4" w:space="0" w:color="C0C0C0"/>
          </w:tblBorders>
        </w:tblPrEx>
        <w:trPr>
          <w:trHeight w:val="403"/>
          <w:jc w:val="center"/>
        </w:trPr>
        <w:tc>
          <w:tcPr>
            <w:tcW w:w="910" w:type="dxa"/>
            <w:gridSpan w:val="2"/>
            <w:vAlign w:val="center"/>
          </w:tcPr>
          <w:p w14:paraId="16215341" w14:textId="77777777" w:rsidR="00280206" w:rsidRPr="002A733C" w:rsidRDefault="00280206" w:rsidP="00581DBB">
            <w:r w:rsidRPr="002A733C">
              <w:t>Signature</w:t>
            </w:r>
          </w:p>
        </w:tc>
        <w:tc>
          <w:tcPr>
            <w:tcW w:w="6480" w:type="dxa"/>
            <w:gridSpan w:val="3"/>
            <w:vAlign w:val="center"/>
          </w:tcPr>
          <w:p w14:paraId="17839206" w14:textId="77777777" w:rsidR="00280206" w:rsidRPr="002A733C" w:rsidRDefault="00280206" w:rsidP="00581DBB"/>
        </w:tc>
        <w:tc>
          <w:tcPr>
            <w:tcW w:w="540" w:type="dxa"/>
            <w:vAlign w:val="center"/>
          </w:tcPr>
          <w:p w14:paraId="2D85A681" w14:textId="77777777" w:rsidR="00280206" w:rsidRPr="002A733C" w:rsidRDefault="00280206" w:rsidP="00581DBB">
            <w:r w:rsidRPr="002A733C">
              <w:t>Date</w:t>
            </w:r>
          </w:p>
        </w:tc>
        <w:tc>
          <w:tcPr>
            <w:tcW w:w="1980" w:type="dxa"/>
            <w:vAlign w:val="center"/>
          </w:tcPr>
          <w:p w14:paraId="7B5170C9" w14:textId="77777777" w:rsidR="00280206" w:rsidRPr="002A733C" w:rsidRDefault="00280206" w:rsidP="00581DBB"/>
        </w:tc>
      </w:tr>
    </w:tbl>
    <w:p w14:paraId="627095A9" w14:textId="77777777" w:rsidR="00280206" w:rsidRDefault="00280206" w:rsidP="00280206"/>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59"/>
        <w:gridCol w:w="2059"/>
        <w:gridCol w:w="2059"/>
        <w:gridCol w:w="1952"/>
      </w:tblGrid>
      <w:tr w:rsidR="00280206" w:rsidRPr="002A733C" w14:paraId="37EB0FBE" w14:textId="77777777" w:rsidTr="00581DBB">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pct10" w:color="auto" w:fill="auto"/>
          </w:tcPr>
          <w:p w14:paraId="142A5AD3" w14:textId="77777777" w:rsidR="00280206" w:rsidRPr="002A733C" w:rsidRDefault="00280206" w:rsidP="00581DBB">
            <w:pPr>
              <w:pStyle w:val="Heading2"/>
            </w:pPr>
            <w:r>
              <w:t xml:space="preserve">Recommender: ICAP </w:t>
            </w:r>
            <w:r w:rsidRPr="00C627C2">
              <w:rPr>
                <w:rFonts w:cs="Tahoma"/>
                <w:caps w:val="0"/>
                <w:smallCaps/>
                <w:szCs w:val="18"/>
              </w:rPr>
              <w:t>Letter of Recommendation</w:t>
            </w:r>
          </w:p>
        </w:tc>
      </w:tr>
      <w:tr w:rsidR="00280206" w:rsidRPr="00B9588F" w14:paraId="3DA844D6" w14:textId="77777777" w:rsidTr="00581DBB">
        <w:trPr>
          <w:trHeight w:hRule="exact" w:val="640"/>
        </w:trPr>
        <w:tc>
          <w:tcPr>
            <w:tcW w:w="10080" w:type="dxa"/>
            <w:gridSpan w:val="5"/>
            <w:tcBorders>
              <w:top w:val="single" w:sz="4" w:space="0" w:color="C0C0C0"/>
              <w:left w:val="single" w:sz="4" w:space="0" w:color="C0C0C0"/>
              <w:bottom w:val="nil"/>
              <w:right w:val="single" w:sz="4" w:space="0" w:color="C0C0C0"/>
            </w:tcBorders>
          </w:tcPr>
          <w:p w14:paraId="4FC7C39D" w14:textId="77777777" w:rsidR="00280206" w:rsidRPr="00B9588F" w:rsidRDefault="00280206" w:rsidP="00581DBB">
            <w:pPr>
              <w:pStyle w:val="Heading2"/>
              <w:rPr>
                <w:b w:val="0"/>
                <w:i/>
                <w:caps w:val="0"/>
                <w:szCs w:val="18"/>
              </w:rPr>
            </w:pPr>
            <w:r>
              <w:rPr>
                <w:b w:val="0"/>
                <w:i/>
                <w:caps w:val="0"/>
                <w:szCs w:val="18"/>
              </w:rPr>
              <w:t>Thank you in advance for providing a letter of recommendation that includes how long you have known the applicant and what you believe to be the applicant's major strengths and leadership potential.</w:t>
            </w:r>
          </w:p>
        </w:tc>
      </w:tr>
      <w:tr w:rsidR="00280206" w:rsidRPr="00B9588F" w14:paraId="3E4F8634" w14:textId="77777777" w:rsidTr="00581DBB">
        <w:trPr>
          <w:trHeight w:hRule="exact" w:val="901"/>
        </w:trPr>
        <w:tc>
          <w:tcPr>
            <w:tcW w:w="10080" w:type="dxa"/>
            <w:gridSpan w:val="5"/>
            <w:tcBorders>
              <w:top w:val="single" w:sz="4" w:space="0" w:color="C0C0C0"/>
              <w:left w:val="single" w:sz="4" w:space="0" w:color="C0C0C0"/>
              <w:bottom w:val="nil"/>
              <w:right w:val="single" w:sz="4" w:space="0" w:color="C0C0C0"/>
            </w:tcBorders>
          </w:tcPr>
          <w:p w14:paraId="7B65A7AC" w14:textId="77777777" w:rsidR="00280206" w:rsidRDefault="00280206" w:rsidP="00581DBB">
            <w:pPr>
              <w:pStyle w:val="Heading2"/>
              <w:tabs>
                <w:tab w:val="clear" w:pos="7185"/>
              </w:tabs>
              <w:rPr>
                <w:b w:val="0"/>
                <w:i/>
                <w:caps w:val="0"/>
                <w:szCs w:val="18"/>
              </w:rPr>
            </w:pPr>
          </w:p>
          <w:p w14:paraId="05DE5AD6" w14:textId="77777777" w:rsidR="00280206" w:rsidRPr="00B9588F" w:rsidRDefault="00280206" w:rsidP="00581DBB">
            <w:pPr>
              <w:pStyle w:val="Heading2"/>
              <w:tabs>
                <w:tab w:val="clear" w:pos="7185"/>
              </w:tabs>
              <w:rPr>
                <w:b w:val="0"/>
                <w:i/>
                <w:caps w:val="0"/>
                <w:szCs w:val="18"/>
              </w:rPr>
            </w:pPr>
            <w:r w:rsidRPr="00B9588F">
              <w:rPr>
                <w:b w:val="0"/>
                <w:i/>
                <w:caps w:val="0"/>
                <w:szCs w:val="18"/>
              </w:rPr>
              <w:t xml:space="preserve">In comparison with other individuals you have known at comparable stages in their careers, how would you rate the applicant’s overall qualifications and promise for future leadership? </w:t>
            </w:r>
            <w:r w:rsidRPr="00B9588F">
              <w:rPr>
                <w:b w:val="0"/>
                <w:caps w:val="0"/>
                <w:szCs w:val="18"/>
              </w:rPr>
              <w:t>(Please check one of the following boxes.)</w:t>
            </w:r>
          </w:p>
        </w:tc>
      </w:tr>
      <w:tr w:rsidR="00280206" w14:paraId="0AC14B9C" w14:textId="77777777" w:rsidTr="00581DBB">
        <w:trPr>
          <w:trHeight w:val="738"/>
        </w:trPr>
        <w:tc>
          <w:tcPr>
            <w:tcW w:w="1951" w:type="dxa"/>
            <w:tcBorders>
              <w:top w:val="nil"/>
              <w:left w:val="single" w:sz="4" w:space="0" w:color="C0C0C0"/>
              <w:bottom w:val="single" w:sz="4" w:space="0" w:color="C0C0C0"/>
              <w:right w:val="nil"/>
            </w:tcBorders>
          </w:tcPr>
          <w:p w14:paraId="0BDC5727" w14:textId="77777777" w:rsidR="00280206" w:rsidRDefault="00280206" w:rsidP="00581DBB">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Somewhat Below Average</w:t>
            </w:r>
          </w:p>
        </w:tc>
        <w:tc>
          <w:tcPr>
            <w:tcW w:w="2059" w:type="dxa"/>
            <w:tcBorders>
              <w:top w:val="nil"/>
              <w:left w:val="nil"/>
              <w:bottom w:val="single" w:sz="4" w:space="0" w:color="C0C0C0"/>
              <w:right w:val="nil"/>
            </w:tcBorders>
          </w:tcPr>
          <w:p w14:paraId="1F0839FA" w14:textId="77777777" w:rsidR="00280206" w:rsidRDefault="00280206" w:rsidP="00581DBB">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rPr>
                <w:rStyle w:val="CheckBoxChar"/>
              </w:rPr>
              <w:t xml:space="preserve"> </w:t>
            </w:r>
            <w:r w:rsidRPr="00B9588F">
              <w:rPr>
                <w:rStyle w:val="CheckBoxChar"/>
                <w:color w:val="auto"/>
              </w:rPr>
              <w:t>Average</w:t>
            </w:r>
          </w:p>
        </w:tc>
        <w:tc>
          <w:tcPr>
            <w:tcW w:w="2059" w:type="dxa"/>
            <w:tcBorders>
              <w:top w:val="nil"/>
              <w:left w:val="nil"/>
              <w:bottom w:val="single" w:sz="4" w:space="0" w:color="C0C0C0"/>
              <w:right w:val="nil"/>
            </w:tcBorders>
          </w:tcPr>
          <w:p w14:paraId="19A4F840" w14:textId="77777777" w:rsidR="00280206" w:rsidRPr="00D056EE" w:rsidRDefault="00280206" w:rsidP="00581DBB">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Somewhat Above Average</w:t>
            </w:r>
          </w:p>
        </w:tc>
        <w:tc>
          <w:tcPr>
            <w:tcW w:w="2059" w:type="dxa"/>
            <w:tcBorders>
              <w:top w:val="nil"/>
              <w:left w:val="nil"/>
              <w:bottom w:val="single" w:sz="4" w:space="0" w:color="C0C0C0"/>
              <w:right w:val="nil"/>
            </w:tcBorders>
          </w:tcPr>
          <w:p w14:paraId="68D46D37" w14:textId="77777777" w:rsidR="00280206" w:rsidRDefault="00280206" w:rsidP="00581DBB">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Top 25 percent</w:t>
            </w:r>
          </w:p>
        </w:tc>
        <w:tc>
          <w:tcPr>
            <w:tcW w:w="1952" w:type="dxa"/>
            <w:tcBorders>
              <w:top w:val="nil"/>
              <w:left w:val="nil"/>
              <w:bottom w:val="single" w:sz="4" w:space="0" w:color="C0C0C0"/>
              <w:right w:val="single" w:sz="4" w:space="0" w:color="C0C0C0"/>
            </w:tcBorders>
          </w:tcPr>
          <w:p w14:paraId="386EB923" w14:textId="77777777" w:rsidR="00280206" w:rsidRDefault="00280206" w:rsidP="00581DBB">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3B6B0A">
              <w:rPr>
                <w:rStyle w:val="CheckBoxChar"/>
              </w:rPr>
            </w:r>
            <w:r w:rsidR="003B6B0A">
              <w:rPr>
                <w:rStyle w:val="CheckBoxChar"/>
              </w:rPr>
              <w:fldChar w:fldCharType="separate"/>
            </w:r>
            <w:r w:rsidRPr="00CD247C">
              <w:rPr>
                <w:rStyle w:val="CheckBoxChar"/>
              </w:rPr>
              <w:fldChar w:fldCharType="end"/>
            </w:r>
            <w:r>
              <w:t xml:space="preserve"> Top 10 percent</w:t>
            </w:r>
          </w:p>
        </w:tc>
      </w:tr>
      <w:tr w:rsidR="00280206" w:rsidRPr="00B9588F" w14:paraId="4ED48A1A" w14:textId="77777777" w:rsidTr="00581DBB">
        <w:trPr>
          <w:trHeight w:hRule="exact" w:val="1720"/>
        </w:trPr>
        <w:tc>
          <w:tcPr>
            <w:tcW w:w="10080" w:type="dxa"/>
            <w:gridSpan w:val="5"/>
            <w:tcBorders>
              <w:top w:val="single" w:sz="4" w:space="0" w:color="C0C0C0"/>
              <w:left w:val="nil"/>
              <w:bottom w:val="nil"/>
              <w:right w:val="nil"/>
            </w:tcBorders>
          </w:tcPr>
          <w:p w14:paraId="347E559F" w14:textId="77777777" w:rsidR="00280206" w:rsidRDefault="00280206" w:rsidP="00581DBB">
            <w:pPr>
              <w:pStyle w:val="Heading2"/>
            </w:pPr>
          </w:p>
          <w:p w14:paraId="6DA78635" w14:textId="77777777" w:rsidR="00280206" w:rsidRPr="00B9588F" w:rsidRDefault="00280206" w:rsidP="00581DBB">
            <w:pPr>
              <w:pStyle w:val="Heading2"/>
              <w:jc w:val="both"/>
              <w:rPr>
                <w:b w:val="0"/>
                <w:i/>
                <w:caps w:val="0"/>
                <w:szCs w:val="18"/>
              </w:rPr>
            </w:pPr>
            <w:r>
              <w:t xml:space="preserve">Recommender: </w:t>
            </w:r>
            <w:r w:rsidRPr="00B9588F">
              <w:rPr>
                <w:b w:val="0"/>
                <w:i/>
                <w:caps w:val="0"/>
                <w:szCs w:val="18"/>
              </w:rPr>
              <w:t>Please enclose this form</w:t>
            </w:r>
            <w:r>
              <w:rPr>
                <w:b w:val="0"/>
                <w:i/>
                <w:caps w:val="0"/>
                <w:szCs w:val="18"/>
              </w:rPr>
              <w:t xml:space="preserve"> with your letter of recommendation</w:t>
            </w:r>
            <w:r w:rsidRPr="00B9588F">
              <w:rPr>
                <w:b w:val="0"/>
                <w:i/>
                <w:caps w:val="0"/>
                <w:szCs w:val="18"/>
              </w:rPr>
              <w:t xml:space="preserve"> in a sealed</w:t>
            </w:r>
            <w:r>
              <w:t xml:space="preserve"> </w:t>
            </w:r>
            <w:r>
              <w:rPr>
                <w:b w:val="0"/>
                <w:i/>
                <w:caps w:val="0"/>
                <w:szCs w:val="18"/>
              </w:rPr>
              <w:t>envelope, sign across the seal</w:t>
            </w:r>
            <w:r w:rsidRPr="00B9588F">
              <w:rPr>
                <w:b w:val="0"/>
                <w:i/>
                <w:caps w:val="0"/>
                <w:szCs w:val="18"/>
              </w:rPr>
              <w:t xml:space="preserve"> and</w:t>
            </w:r>
            <w:r>
              <w:rPr>
                <w:b w:val="0"/>
                <w:i/>
                <w:caps w:val="0"/>
                <w:szCs w:val="18"/>
              </w:rPr>
              <w:t xml:space="preserve"> mail by </w:t>
            </w:r>
            <w:r>
              <w:rPr>
                <w:i/>
                <w:caps w:val="0"/>
                <w:szCs w:val="18"/>
              </w:rPr>
              <w:t xml:space="preserve">May 15, 2017 </w:t>
            </w:r>
            <w:r>
              <w:rPr>
                <w:b w:val="0"/>
                <w:i/>
                <w:caps w:val="0"/>
                <w:szCs w:val="18"/>
              </w:rPr>
              <w:t>to: ICAP, Josef Korbel School of International Studies, University of Denver, 2201 South Gaylord, Denver, CO 80208</w:t>
            </w:r>
            <w:r w:rsidRPr="00B9588F">
              <w:rPr>
                <w:b w:val="0"/>
                <w:i/>
                <w:caps w:val="0"/>
                <w:szCs w:val="18"/>
              </w:rPr>
              <w:t>.</w:t>
            </w:r>
            <w:r>
              <w:rPr>
                <w:b w:val="0"/>
                <w:i/>
                <w:caps w:val="0"/>
                <w:szCs w:val="18"/>
              </w:rPr>
              <w:t xml:space="preserve">  Or include this form with your letter of recommendation and send it via email to </w:t>
            </w:r>
            <w:hyperlink r:id="rId22" w:history="1">
              <w:r w:rsidRPr="00AB15B4">
                <w:rPr>
                  <w:rStyle w:val="Hyperlink"/>
                  <w:i/>
                  <w:caps w:val="0"/>
                  <w:szCs w:val="18"/>
                </w:rPr>
                <w:t>icap@du.edu</w:t>
              </w:r>
            </w:hyperlink>
            <w:r>
              <w:rPr>
                <w:i/>
                <w:caps w:val="0"/>
                <w:szCs w:val="18"/>
              </w:rPr>
              <w:t xml:space="preserve"> </w:t>
            </w:r>
            <w:r>
              <w:rPr>
                <w:b w:val="0"/>
                <w:caps w:val="0"/>
                <w:szCs w:val="18"/>
              </w:rPr>
              <w:t xml:space="preserve">and copy to </w:t>
            </w:r>
            <w:hyperlink r:id="rId23" w:history="1">
              <w:r w:rsidRPr="00636C36">
                <w:rPr>
                  <w:rStyle w:val="Hyperlink"/>
                  <w:i/>
                  <w:caps w:val="0"/>
                  <w:szCs w:val="18"/>
                </w:rPr>
                <w:t>Tom.Rowe@du.edu</w:t>
              </w:r>
            </w:hyperlink>
            <w:r>
              <w:rPr>
                <w:i/>
                <w:caps w:val="0"/>
                <w:szCs w:val="18"/>
              </w:rPr>
              <w:t xml:space="preserve"> </w:t>
            </w:r>
            <w:r>
              <w:rPr>
                <w:b w:val="0"/>
                <w:i/>
                <w:caps w:val="0"/>
                <w:szCs w:val="18"/>
              </w:rPr>
              <w:t xml:space="preserve">by </w:t>
            </w:r>
            <w:r>
              <w:rPr>
                <w:i/>
                <w:caps w:val="0"/>
                <w:szCs w:val="18"/>
              </w:rPr>
              <w:t>May 15</w:t>
            </w:r>
            <w:r w:rsidRPr="00610940">
              <w:rPr>
                <w:i/>
                <w:caps w:val="0"/>
                <w:szCs w:val="18"/>
              </w:rPr>
              <w:t>, 201</w:t>
            </w:r>
            <w:r>
              <w:rPr>
                <w:i/>
                <w:caps w:val="0"/>
                <w:szCs w:val="18"/>
              </w:rPr>
              <w:t>7</w:t>
            </w:r>
            <w:r>
              <w:rPr>
                <w:b w:val="0"/>
                <w:i/>
                <w:caps w:val="0"/>
                <w:szCs w:val="18"/>
              </w:rPr>
              <w:t>.</w:t>
            </w:r>
          </w:p>
        </w:tc>
      </w:tr>
    </w:tbl>
    <w:p w14:paraId="4AC2E22F" w14:textId="77777777" w:rsidR="001837B2" w:rsidRPr="002A733C" w:rsidRDefault="001837B2" w:rsidP="00953E0C">
      <w:pPr>
        <w:tabs>
          <w:tab w:val="left" w:pos="4188"/>
        </w:tabs>
      </w:pPr>
    </w:p>
    <w:sectPr w:rsidR="001837B2" w:rsidRPr="002A733C" w:rsidSect="001837B2">
      <w:headerReference w:type="default" r:id="rId24"/>
      <w:footerReference w:type="default" r:id="rId25"/>
      <w:headerReference w:type="first" r:id="rId26"/>
      <w:footerReference w:type="first" r:id="rId2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FDC1" w14:textId="77777777" w:rsidR="003B6B0A" w:rsidRDefault="003B6B0A" w:rsidP="001837B2">
      <w:pPr>
        <w:pStyle w:val="Italics"/>
      </w:pPr>
      <w:r>
        <w:separator/>
      </w:r>
    </w:p>
  </w:endnote>
  <w:endnote w:type="continuationSeparator" w:id="0">
    <w:p w14:paraId="568E4340" w14:textId="77777777" w:rsidR="003B6B0A" w:rsidRDefault="003B6B0A" w:rsidP="001837B2">
      <w:pPr>
        <w:pStyle w:val="Italic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99343" w14:textId="77777777" w:rsidR="00021D13" w:rsidRDefault="00021D13" w:rsidP="001837B2">
    <w:pPr>
      <w:pStyle w:val="Footer"/>
      <w:jc w:val="center"/>
    </w:pPr>
    <w:r>
      <w:t xml:space="preserve">ICAP Application - Page </w:t>
    </w:r>
    <w:r>
      <w:rPr>
        <w:rStyle w:val="PageNumber"/>
      </w:rPr>
      <w:fldChar w:fldCharType="begin"/>
    </w:r>
    <w:r>
      <w:rPr>
        <w:rStyle w:val="PageNumber"/>
      </w:rPr>
      <w:instrText xml:space="preserve"> PAGE </w:instrText>
    </w:r>
    <w:r>
      <w:rPr>
        <w:rStyle w:val="PageNumber"/>
      </w:rPr>
      <w:fldChar w:fldCharType="separate"/>
    </w:r>
    <w:r w:rsidR="00E11064">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A7BC" w14:textId="77777777" w:rsidR="00021D13" w:rsidRDefault="00021D13" w:rsidP="001837B2">
    <w:pPr>
      <w:pStyle w:val="Footer"/>
      <w:jc w:val="center"/>
    </w:pPr>
    <w:r>
      <w:t>ICAP Applicant Recommendation - Page 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42AA" w14:textId="77777777" w:rsidR="00021D13" w:rsidRDefault="00021D13" w:rsidP="001837B2">
    <w:pPr>
      <w:pStyle w:val="Footer"/>
      <w:jc w:val="center"/>
    </w:pPr>
    <w:r>
      <w:t>ICAP Applicant Recommendation - Page 1</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0C70" w14:textId="77777777" w:rsidR="00021D13" w:rsidRDefault="00021D13" w:rsidP="001837B2">
    <w:pPr>
      <w:pStyle w:val="Footer"/>
      <w:jc w:val="center"/>
    </w:pPr>
    <w:r>
      <w:t>ICAP Applicant Recommendation - Page 2</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5B2B9" w14:textId="77777777" w:rsidR="00021D13" w:rsidRDefault="00021D13" w:rsidP="001837B2">
    <w:pPr>
      <w:pStyle w:val="Footer"/>
      <w:jc w:val="center"/>
    </w:pPr>
    <w:r>
      <w:t>ICAP Applicant Recommendation - Page 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7BDF" w14:textId="77777777" w:rsidR="003B6B0A" w:rsidRDefault="003B6B0A" w:rsidP="001837B2">
      <w:pPr>
        <w:pStyle w:val="Italics"/>
      </w:pPr>
      <w:r>
        <w:separator/>
      </w:r>
    </w:p>
  </w:footnote>
  <w:footnote w:type="continuationSeparator" w:id="0">
    <w:p w14:paraId="19A2F79A" w14:textId="77777777" w:rsidR="003B6B0A" w:rsidRDefault="003B6B0A" w:rsidP="001837B2">
      <w:pPr>
        <w:pStyle w:val="Italics"/>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7C5A0" w14:textId="77777777" w:rsidR="00021D13" w:rsidRDefault="00021D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F2AC5" w14:textId="77777777" w:rsidR="00021D13" w:rsidRDefault="00021D1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6F119" w14:textId="77777777" w:rsidR="00021D13" w:rsidRDefault="00021D1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4E94" w14:textId="77777777" w:rsidR="00021D13" w:rsidRDefault="00021D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C666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47"/>
    <w:rsid w:val="000069CE"/>
    <w:rsid w:val="00017890"/>
    <w:rsid w:val="00021D13"/>
    <w:rsid w:val="00033315"/>
    <w:rsid w:val="00042E67"/>
    <w:rsid w:val="00045D88"/>
    <w:rsid w:val="000E1740"/>
    <w:rsid w:val="000E444B"/>
    <w:rsid w:val="0013771C"/>
    <w:rsid w:val="00160390"/>
    <w:rsid w:val="001626B4"/>
    <w:rsid w:val="001669A3"/>
    <w:rsid w:val="001837B2"/>
    <w:rsid w:val="001A48D8"/>
    <w:rsid w:val="001A4B39"/>
    <w:rsid w:val="001D7999"/>
    <w:rsid w:val="001E3B95"/>
    <w:rsid w:val="001E5319"/>
    <w:rsid w:val="001F5F28"/>
    <w:rsid w:val="002013A8"/>
    <w:rsid w:val="0021574F"/>
    <w:rsid w:val="00223884"/>
    <w:rsid w:val="00227173"/>
    <w:rsid w:val="0026170F"/>
    <w:rsid w:val="00280206"/>
    <w:rsid w:val="00283C44"/>
    <w:rsid w:val="00286C65"/>
    <w:rsid w:val="002A1E19"/>
    <w:rsid w:val="00302CF3"/>
    <w:rsid w:val="00314B30"/>
    <w:rsid w:val="00322845"/>
    <w:rsid w:val="00347F4A"/>
    <w:rsid w:val="003516EC"/>
    <w:rsid w:val="00354060"/>
    <w:rsid w:val="003B06B6"/>
    <w:rsid w:val="003B6B0A"/>
    <w:rsid w:val="003F429A"/>
    <w:rsid w:val="00426CF2"/>
    <w:rsid w:val="00445426"/>
    <w:rsid w:val="00452C83"/>
    <w:rsid w:val="004831A4"/>
    <w:rsid w:val="004913B7"/>
    <w:rsid w:val="005014DF"/>
    <w:rsid w:val="00545E4F"/>
    <w:rsid w:val="005762BA"/>
    <w:rsid w:val="00581DBB"/>
    <w:rsid w:val="005C2E20"/>
    <w:rsid w:val="00623033"/>
    <w:rsid w:val="00652526"/>
    <w:rsid w:val="006640F3"/>
    <w:rsid w:val="00671B3C"/>
    <w:rsid w:val="006B7905"/>
    <w:rsid w:val="006E127B"/>
    <w:rsid w:val="00720D11"/>
    <w:rsid w:val="007330FC"/>
    <w:rsid w:val="0076690D"/>
    <w:rsid w:val="0076690F"/>
    <w:rsid w:val="0076795B"/>
    <w:rsid w:val="007747DA"/>
    <w:rsid w:val="007B7BE3"/>
    <w:rsid w:val="007F3177"/>
    <w:rsid w:val="00873A2A"/>
    <w:rsid w:val="008A32D6"/>
    <w:rsid w:val="008F3A6A"/>
    <w:rsid w:val="00926585"/>
    <w:rsid w:val="00953E0C"/>
    <w:rsid w:val="009712E3"/>
    <w:rsid w:val="009B0BEF"/>
    <w:rsid w:val="009C692F"/>
    <w:rsid w:val="009F2835"/>
    <w:rsid w:val="00A07892"/>
    <w:rsid w:val="00A61B3A"/>
    <w:rsid w:val="00A744FB"/>
    <w:rsid w:val="00A9428B"/>
    <w:rsid w:val="00AD4A23"/>
    <w:rsid w:val="00B929AE"/>
    <w:rsid w:val="00C111ED"/>
    <w:rsid w:val="00C264A4"/>
    <w:rsid w:val="00C544DF"/>
    <w:rsid w:val="00C70A29"/>
    <w:rsid w:val="00C74647"/>
    <w:rsid w:val="00C82D26"/>
    <w:rsid w:val="00CA21A7"/>
    <w:rsid w:val="00CA750A"/>
    <w:rsid w:val="00CB6E31"/>
    <w:rsid w:val="00CC1B55"/>
    <w:rsid w:val="00CE1D85"/>
    <w:rsid w:val="00CE1E72"/>
    <w:rsid w:val="00CF45A0"/>
    <w:rsid w:val="00DD2EA0"/>
    <w:rsid w:val="00DF43E6"/>
    <w:rsid w:val="00E11064"/>
    <w:rsid w:val="00E70040"/>
    <w:rsid w:val="00E83D16"/>
    <w:rsid w:val="00E90BFB"/>
    <w:rsid w:val="00EA0F5D"/>
    <w:rsid w:val="00EF761C"/>
    <w:rsid w:val="00F753A7"/>
    <w:rsid w:val="00F903A6"/>
    <w:rsid w:val="00F9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B714C2"/>
  <w15:chartTrackingRefBased/>
  <w15:docId w15:val="{43514004-B7A8-4899-8B10-8B4DDFFB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rsid w:val="00602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styleId="Header">
    <w:name w:val="header"/>
    <w:basedOn w:val="Normal"/>
    <w:rsid w:val="0014581C"/>
    <w:pPr>
      <w:tabs>
        <w:tab w:val="center" w:pos="4320"/>
        <w:tab w:val="right" w:pos="8640"/>
      </w:tabs>
    </w:pPr>
  </w:style>
  <w:style w:type="paragraph" w:styleId="Footer">
    <w:name w:val="footer"/>
    <w:basedOn w:val="Normal"/>
    <w:rsid w:val="0014581C"/>
    <w:pPr>
      <w:tabs>
        <w:tab w:val="center" w:pos="4320"/>
        <w:tab w:val="right" w:pos="8640"/>
      </w:tabs>
    </w:pPr>
  </w:style>
  <w:style w:type="character" w:styleId="PageNumber">
    <w:name w:val="page number"/>
    <w:basedOn w:val="DefaultParagraphFont"/>
    <w:rsid w:val="0014581C"/>
  </w:style>
  <w:style w:type="paragraph" w:styleId="BodyText">
    <w:name w:val="Body Text"/>
    <w:basedOn w:val="Normal"/>
    <w:rsid w:val="0046051B"/>
    <w:pPr>
      <w:spacing w:after="120"/>
    </w:pPr>
    <w:rPr>
      <w:rFonts w:ascii="Arial" w:hAnsi="Arial"/>
      <w:sz w:val="20"/>
      <w:szCs w:val="20"/>
    </w:rPr>
  </w:style>
  <w:style w:type="character" w:styleId="Hyperlink">
    <w:name w:val="Hyperlink"/>
    <w:rsid w:val="00E3744B"/>
    <w:rPr>
      <w:color w:val="0000FF"/>
      <w:u w:val="single"/>
    </w:rPr>
  </w:style>
  <w:style w:type="character" w:styleId="FollowedHyperlink">
    <w:name w:val="FollowedHyperlink"/>
    <w:rsid w:val="00AB15B4"/>
    <w:rPr>
      <w:color w:val="800080"/>
      <w:u w:val="single"/>
    </w:rPr>
  </w:style>
  <w:style w:type="paragraph" w:customStyle="1" w:styleId="MediumShading1-Accent11">
    <w:name w:val="Medium Shading 1 - Accent 11"/>
    <w:qFormat/>
    <w:rsid w:val="00D445FD"/>
    <w:rPr>
      <w:rFonts w:ascii="Tahoma" w:hAnsi="Tahoma"/>
      <w:sz w:val="16"/>
      <w:szCs w:val="24"/>
    </w:rPr>
  </w:style>
  <w:style w:type="paragraph" w:styleId="Revision">
    <w:name w:val="Revision"/>
    <w:hidden/>
    <w:rsid w:val="00B929AE"/>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icap@du.edu" TargetMode="Externa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hyperlink" Target="mailto:icap@du.edu" TargetMode="External"/><Relationship Id="rId23" Type="http://schemas.openxmlformats.org/officeDocument/2006/relationships/hyperlink" Target="mailto:Tom.Rowe@du.edu" TargetMode="External"/><Relationship Id="rId24" Type="http://schemas.openxmlformats.org/officeDocument/2006/relationships/header" Target="header3.xml"/><Relationship Id="rId25" Type="http://schemas.openxmlformats.org/officeDocument/2006/relationships/footer" Target="footer4.xml"/><Relationship Id="rId26" Type="http://schemas.openxmlformats.org/officeDocument/2006/relationships/header" Target="header4.xml"/><Relationship Id="rId27" Type="http://schemas.openxmlformats.org/officeDocument/2006/relationships/footer" Target="footer5.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Tom.Rowe@du.edu" TargetMode="External"/><Relationship Id="rId11" Type="http://schemas.openxmlformats.org/officeDocument/2006/relationships/hyperlink" Target="mailto:icap@du.edu" TargetMode="External"/><Relationship Id="rId12" Type="http://schemas.openxmlformats.org/officeDocument/2006/relationships/hyperlink" Target="mailto:Tom.Rowe@du.edu" TargetMode="External"/><Relationship Id="rId13" Type="http://schemas.openxmlformats.org/officeDocument/2006/relationships/hyperlink" Target="mailto:icap@du.edu" TargetMode="External"/><Relationship Id="rId14" Type="http://schemas.openxmlformats.org/officeDocument/2006/relationships/hyperlink" Target="mailto:Tom.Rowe@du.edu" TargetMode="External"/><Relationship Id="rId15" Type="http://schemas.openxmlformats.org/officeDocument/2006/relationships/footer" Target="footer1.xml"/><Relationship Id="rId16" Type="http://schemas.openxmlformats.org/officeDocument/2006/relationships/hyperlink" Target="mailto:icap@du.edu" TargetMode="External"/><Relationship Id="rId17" Type="http://schemas.openxmlformats.org/officeDocument/2006/relationships/hyperlink" Target="mailto:Tom.Rowe@du.edu" TargetMode="External"/><Relationship Id="rId18" Type="http://schemas.openxmlformats.org/officeDocument/2006/relationships/header" Target="head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308A-3ABB-1043-B715-4DC61BAF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1681</Words>
  <Characters>9587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COMPANY NAME</vt:lpstr>
    </vt:vector>
  </TitlesOfParts>
  <Company>Microsoft Corporation</Company>
  <LinksUpToDate>false</LinksUpToDate>
  <CharactersWithSpaces>11246</CharactersWithSpaces>
  <SharedDoc>false</SharedDoc>
  <HLinks>
    <vt:vector size="66" baseType="variant">
      <vt:variant>
        <vt:i4>5963823</vt:i4>
      </vt:variant>
      <vt:variant>
        <vt:i4>209</vt:i4>
      </vt:variant>
      <vt:variant>
        <vt:i4>0</vt:i4>
      </vt:variant>
      <vt:variant>
        <vt:i4>5</vt:i4>
      </vt:variant>
      <vt:variant>
        <vt:lpwstr>mailto:Tom.Rowe@du.edu</vt:lpwstr>
      </vt:variant>
      <vt:variant>
        <vt:lpwstr/>
      </vt:variant>
      <vt:variant>
        <vt:i4>5177463</vt:i4>
      </vt:variant>
      <vt:variant>
        <vt:i4>206</vt:i4>
      </vt:variant>
      <vt:variant>
        <vt:i4>0</vt:i4>
      </vt:variant>
      <vt:variant>
        <vt:i4>5</vt:i4>
      </vt:variant>
      <vt:variant>
        <vt:lpwstr>mailto:icap@du.edu</vt:lpwstr>
      </vt:variant>
      <vt:variant>
        <vt:lpwstr/>
      </vt:variant>
      <vt:variant>
        <vt:i4>5177463</vt:i4>
      </vt:variant>
      <vt:variant>
        <vt:i4>190</vt:i4>
      </vt:variant>
      <vt:variant>
        <vt:i4>0</vt:i4>
      </vt:variant>
      <vt:variant>
        <vt:i4>5</vt:i4>
      </vt:variant>
      <vt:variant>
        <vt:lpwstr>mailto:icap@du.edu</vt:lpwstr>
      </vt:variant>
      <vt:variant>
        <vt:lpwstr/>
      </vt:variant>
      <vt:variant>
        <vt:i4>5963823</vt:i4>
      </vt:variant>
      <vt:variant>
        <vt:i4>177</vt:i4>
      </vt:variant>
      <vt:variant>
        <vt:i4>0</vt:i4>
      </vt:variant>
      <vt:variant>
        <vt:i4>5</vt:i4>
      </vt:variant>
      <vt:variant>
        <vt:lpwstr>mailto:Tom.Rowe@du.edu</vt:lpwstr>
      </vt:variant>
      <vt:variant>
        <vt:lpwstr/>
      </vt:variant>
      <vt:variant>
        <vt:i4>5177463</vt:i4>
      </vt:variant>
      <vt:variant>
        <vt:i4>174</vt:i4>
      </vt:variant>
      <vt:variant>
        <vt:i4>0</vt:i4>
      </vt:variant>
      <vt:variant>
        <vt:i4>5</vt:i4>
      </vt:variant>
      <vt:variant>
        <vt:lpwstr>mailto:icap@du.edu</vt:lpwstr>
      </vt:variant>
      <vt:variant>
        <vt:lpwstr/>
      </vt:variant>
      <vt:variant>
        <vt:i4>5963823</vt:i4>
      </vt:variant>
      <vt:variant>
        <vt:i4>41</vt:i4>
      </vt:variant>
      <vt:variant>
        <vt:i4>0</vt:i4>
      </vt:variant>
      <vt:variant>
        <vt:i4>5</vt:i4>
      </vt:variant>
      <vt:variant>
        <vt:lpwstr>mailto:Tom.Rowe@du.edu</vt:lpwstr>
      </vt:variant>
      <vt:variant>
        <vt:lpwstr/>
      </vt:variant>
      <vt:variant>
        <vt:i4>5177463</vt:i4>
      </vt:variant>
      <vt:variant>
        <vt:i4>38</vt:i4>
      </vt:variant>
      <vt:variant>
        <vt:i4>0</vt:i4>
      </vt:variant>
      <vt:variant>
        <vt:i4>5</vt:i4>
      </vt:variant>
      <vt:variant>
        <vt:lpwstr>mailto:icap@du.edu</vt:lpwstr>
      </vt:variant>
      <vt:variant>
        <vt:lpwstr/>
      </vt:variant>
      <vt:variant>
        <vt:i4>5963823</vt:i4>
      </vt:variant>
      <vt:variant>
        <vt:i4>9</vt:i4>
      </vt:variant>
      <vt:variant>
        <vt:i4>0</vt:i4>
      </vt:variant>
      <vt:variant>
        <vt:i4>5</vt:i4>
      </vt:variant>
      <vt:variant>
        <vt:lpwstr>mailto:Tom.Rowe@du.edu</vt:lpwstr>
      </vt:variant>
      <vt:variant>
        <vt:lpwstr/>
      </vt:variant>
      <vt:variant>
        <vt:i4>5177463</vt:i4>
      </vt:variant>
      <vt:variant>
        <vt:i4>6</vt:i4>
      </vt:variant>
      <vt:variant>
        <vt:i4>0</vt:i4>
      </vt:variant>
      <vt:variant>
        <vt:i4>5</vt:i4>
      </vt:variant>
      <vt:variant>
        <vt:lpwstr>mailto:icap@du.edu</vt:lpwstr>
      </vt:variant>
      <vt:variant>
        <vt:lpwstr/>
      </vt:variant>
      <vt:variant>
        <vt:i4>5963823</vt:i4>
      </vt:variant>
      <vt:variant>
        <vt:i4>3</vt:i4>
      </vt:variant>
      <vt:variant>
        <vt:i4>0</vt:i4>
      </vt:variant>
      <vt:variant>
        <vt:i4>5</vt:i4>
      </vt:variant>
      <vt:variant>
        <vt:lpwstr>mailto:Tom.Rowe@du.edu</vt:lpwstr>
      </vt:variant>
      <vt:variant>
        <vt:lpwstr/>
      </vt:variant>
      <vt:variant>
        <vt:i4>5177463</vt:i4>
      </vt:variant>
      <vt:variant>
        <vt:i4>0</vt:i4>
      </vt:variant>
      <vt:variant>
        <vt:i4>0</vt:i4>
      </vt:variant>
      <vt:variant>
        <vt:i4>5</vt:i4>
      </vt:variant>
      <vt:variant>
        <vt:lpwstr>mailto:icap@du.edu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Rebecca Rowe</dc:creator>
  <cp:keywords/>
  <cp:lastModifiedBy>rashida petersen</cp:lastModifiedBy>
  <cp:revision>2</cp:revision>
  <cp:lastPrinted>2016-12-09T00:34:00Z</cp:lastPrinted>
  <dcterms:created xsi:type="dcterms:W3CDTF">2017-05-26T17:40:00Z</dcterms:created>
  <dcterms:modified xsi:type="dcterms:W3CDTF">2017-05-26T17:40:00Z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